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3702" w14:textId="77777777" w:rsidR="00FF10B9" w:rsidRPr="003F5857" w:rsidRDefault="00FF10B9" w:rsidP="00AB54E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969F875" w14:textId="77777777" w:rsidR="00852E81" w:rsidRPr="003F5857" w:rsidRDefault="00852E81" w:rsidP="00AB54E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3F5857">
        <w:rPr>
          <w:rFonts w:ascii="Times New Roman" w:hAnsi="Times New Roman" w:cs="Times New Roman"/>
          <w:noProof/>
          <w:sz w:val="24"/>
          <w:szCs w:val="24"/>
        </w:rPr>
        <w:t>Lisa 5</w:t>
      </w:r>
    </w:p>
    <w:p w14:paraId="416D63B7" w14:textId="77777777" w:rsidR="00852E81" w:rsidRPr="003F5857" w:rsidRDefault="00852E81" w:rsidP="00AB54E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Hlk92270688"/>
      <w:r w:rsidRPr="003F5857">
        <w:rPr>
          <w:rFonts w:ascii="Times New Roman" w:hAnsi="Times New Roman" w:cs="Times New Roman"/>
          <w:b/>
          <w:noProof/>
          <w:sz w:val="24"/>
          <w:szCs w:val="24"/>
        </w:rPr>
        <w:t>AKT</w:t>
      </w:r>
    </w:p>
    <w:p w14:paraId="1C973AB3" w14:textId="77777777" w:rsidR="00852E81" w:rsidRPr="003F5857" w:rsidRDefault="00852E81" w:rsidP="00AB54E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F5857">
        <w:rPr>
          <w:rFonts w:ascii="Times New Roman" w:hAnsi="Times New Roman" w:cs="Times New Roman"/>
          <w:b/>
          <w:noProof/>
          <w:sz w:val="24"/>
          <w:szCs w:val="24"/>
        </w:rPr>
        <w:t>LEPPETRAHVI MÄÄRAMISE KOHTA</w:t>
      </w:r>
    </w:p>
    <w:bookmarkEnd w:id="0"/>
    <w:p w14:paraId="70B3A8FC" w14:textId="77777777" w:rsidR="00D14CAB" w:rsidRPr="003F5857" w:rsidRDefault="00D14CAB" w:rsidP="00AB54E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766C216" w14:textId="4B632D21" w:rsidR="00852E81" w:rsidRDefault="00972322" w:rsidP="00AB54E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F5857">
        <w:rPr>
          <w:rFonts w:ascii="Times New Roman" w:hAnsi="Times New Roman" w:cs="Times New Roman"/>
          <w:noProof/>
          <w:sz w:val="24"/>
          <w:szCs w:val="24"/>
        </w:rPr>
        <w:t xml:space="preserve">Lepingu nr </w:t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>ja nimetus:</w:t>
      </w:r>
      <w:r w:rsidR="00545588" w:rsidRPr="00545588">
        <w:t xml:space="preserve"> </w:t>
      </w:r>
      <w:r w:rsidR="00545588">
        <w:t xml:space="preserve"> </w:t>
      </w:r>
      <w:r w:rsidR="00545588" w:rsidRPr="00545588">
        <w:rPr>
          <w:rFonts w:ascii="Times New Roman" w:hAnsi="Times New Roman" w:cs="Times New Roman"/>
          <w:noProof/>
          <w:sz w:val="24"/>
          <w:szCs w:val="24"/>
        </w:rPr>
        <w:t>T</w:t>
      </w:r>
      <w:r w:rsidR="00545588">
        <w:rPr>
          <w:rFonts w:ascii="Times New Roman" w:hAnsi="Times New Roman" w:cs="Times New Roman"/>
          <w:noProof/>
          <w:sz w:val="24"/>
          <w:szCs w:val="24"/>
        </w:rPr>
        <w:t>ee-ehituse</w:t>
      </w:r>
      <w:r w:rsidR="00545588" w:rsidRPr="0054558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45588">
        <w:rPr>
          <w:rFonts w:ascii="Times New Roman" w:hAnsi="Times New Roman" w:cs="Times New Roman"/>
          <w:noProof/>
          <w:sz w:val="24"/>
          <w:szCs w:val="24"/>
        </w:rPr>
        <w:t>töövõtuleping</w:t>
      </w:r>
      <w:r w:rsidR="00545588" w:rsidRPr="00545588">
        <w:rPr>
          <w:rFonts w:ascii="Times New Roman" w:hAnsi="Times New Roman" w:cs="Times New Roman"/>
          <w:noProof/>
          <w:sz w:val="24"/>
          <w:szCs w:val="24"/>
        </w:rPr>
        <w:t xml:space="preserve"> 3.2-3/21/1692-1</w:t>
      </w:r>
    </w:p>
    <w:p w14:paraId="422F17F2" w14:textId="3D0030F6" w:rsidR="00545588" w:rsidRPr="003F5857" w:rsidRDefault="00545588" w:rsidP="00AB54E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Pr="00545588">
        <w:rPr>
          <w:rFonts w:ascii="Times New Roman" w:hAnsi="Times New Roman" w:cs="Times New Roman"/>
          <w:noProof/>
          <w:sz w:val="24"/>
          <w:szCs w:val="24"/>
        </w:rPr>
        <w:t>Tartu läänepoolse ümbersõidu II ehitusala ehitus</w:t>
      </w:r>
    </w:p>
    <w:p w14:paraId="7C308740" w14:textId="77777777" w:rsidR="00D14CAB" w:rsidRPr="003F5857" w:rsidRDefault="00D14CAB" w:rsidP="00AB54E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14:paraId="6CC1AA78" w14:textId="1484DCC4" w:rsidR="00472D9E" w:rsidRPr="003F5857" w:rsidRDefault="008832AA" w:rsidP="00472D9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04</w:t>
      </w:r>
      <w:r w:rsidR="00472D9E">
        <w:rPr>
          <w:rFonts w:ascii="Times New Roman" w:hAnsi="Times New Roman" w:cs="Times New Roman"/>
          <w:noProof/>
          <w:sz w:val="24"/>
          <w:szCs w:val="24"/>
        </w:rPr>
        <w:t>.0</w:t>
      </w: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="00472D9E">
        <w:rPr>
          <w:rFonts w:ascii="Times New Roman" w:hAnsi="Times New Roman" w:cs="Times New Roman"/>
          <w:noProof/>
          <w:sz w:val="24"/>
          <w:szCs w:val="24"/>
        </w:rPr>
        <w:t xml:space="preserve">.2022 </w:t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 xml:space="preserve">on Töövõtjale </w:t>
      </w:r>
      <w:r w:rsidR="00472D9E" w:rsidRPr="00472D9E">
        <w:rPr>
          <w:rFonts w:ascii="Times New Roman" w:hAnsi="Times New Roman" w:cs="Times New Roman"/>
          <w:noProof/>
          <w:sz w:val="24"/>
          <w:szCs w:val="24"/>
        </w:rPr>
        <w:t xml:space="preserve">AS GRK Infra </w:t>
      </w:r>
      <w:r w:rsidR="00472D9E">
        <w:rPr>
          <w:rFonts w:ascii="Times New Roman" w:hAnsi="Times New Roman" w:cs="Times New Roman"/>
          <w:noProof/>
          <w:sz w:val="24"/>
          <w:szCs w:val="24"/>
        </w:rPr>
        <w:t xml:space="preserve">ja </w:t>
      </w:r>
      <w:r w:rsidR="00472D9E" w:rsidRPr="00472D9E">
        <w:rPr>
          <w:rFonts w:ascii="Times New Roman" w:hAnsi="Times New Roman" w:cs="Times New Roman"/>
          <w:noProof/>
          <w:sz w:val="24"/>
          <w:szCs w:val="24"/>
        </w:rPr>
        <w:t xml:space="preserve">OY GRK Infra </w:t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 xml:space="preserve">määratud leppetrahv </w:t>
      </w:r>
    </w:p>
    <w:p w14:paraId="5CB5A01F" w14:textId="2B049AB3" w:rsidR="00852E81" w:rsidRPr="003F5857" w:rsidRDefault="008832AA" w:rsidP="00AB54E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832AA">
        <w:rPr>
          <w:rFonts w:ascii="Times New Roman" w:hAnsi="Times New Roman" w:cs="Times New Roman"/>
          <w:noProof/>
          <w:sz w:val="24"/>
          <w:szCs w:val="24"/>
        </w:rPr>
        <w:t>tööohutuse alaste rikkumiste eest</w:t>
      </w:r>
      <w:r w:rsidR="00472D9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ECCC012" w14:textId="77777777" w:rsidR="00030EC5" w:rsidRPr="003F5857" w:rsidRDefault="00030EC5" w:rsidP="00AB54E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5902"/>
        <w:gridCol w:w="1888"/>
      </w:tblGrid>
      <w:tr w:rsidR="003F5857" w:rsidRPr="003F5857" w14:paraId="7B42D5B0" w14:textId="77777777" w:rsidTr="00472D9E">
        <w:trPr>
          <w:jc w:val="center"/>
        </w:trPr>
        <w:tc>
          <w:tcPr>
            <w:tcW w:w="701" w:type="pct"/>
          </w:tcPr>
          <w:p w14:paraId="4FF14137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Märge määramise kohta</w:t>
            </w:r>
          </w:p>
        </w:tc>
        <w:tc>
          <w:tcPr>
            <w:tcW w:w="3257" w:type="pct"/>
          </w:tcPr>
          <w:p w14:paraId="755FAA2D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Põhjus</w:t>
            </w:r>
          </w:p>
          <w:p w14:paraId="72108053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42" w:type="pct"/>
          </w:tcPr>
          <w:p w14:paraId="7E17D347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Leppetrahvi suurus </w:t>
            </w:r>
            <w:r w:rsidR="00D14CAB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(eurodes)</w:t>
            </w:r>
          </w:p>
          <w:p w14:paraId="731156FB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strike/>
                <w:noProof/>
                <w:sz w:val="24"/>
                <w:szCs w:val="24"/>
              </w:rPr>
            </w:pPr>
          </w:p>
        </w:tc>
      </w:tr>
      <w:tr w:rsidR="003F5857" w:rsidRPr="003F5857" w14:paraId="07E10993" w14:textId="77777777" w:rsidTr="00472D9E">
        <w:trPr>
          <w:jc w:val="center"/>
        </w:trPr>
        <w:tc>
          <w:tcPr>
            <w:tcW w:w="701" w:type="pct"/>
          </w:tcPr>
          <w:p w14:paraId="4E0CC08A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5A4354DC" w14:textId="653E3948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</w:tcPr>
          <w:p w14:paraId="641B56E2" w14:textId="56E105A5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2000</w:t>
            </w:r>
          </w:p>
        </w:tc>
      </w:tr>
      <w:tr w:rsidR="003F5857" w:rsidRPr="003F5857" w14:paraId="50B31A9B" w14:textId="77777777" w:rsidTr="00472D9E">
        <w:trPr>
          <w:jc w:val="center"/>
        </w:trPr>
        <w:tc>
          <w:tcPr>
            <w:tcW w:w="701" w:type="pct"/>
          </w:tcPr>
          <w:p w14:paraId="5F390E56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2AE7F374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</w:tcPr>
          <w:p w14:paraId="1F73666F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  <w:p w14:paraId="292D7A21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F5857" w:rsidRPr="003F5857" w14:paraId="11737D98" w14:textId="77777777" w:rsidTr="00472D9E">
        <w:trPr>
          <w:jc w:val="center"/>
        </w:trPr>
        <w:tc>
          <w:tcPr>
            <w:tcW w:w="701" w:type="pct"/>
          </w:tcPr>
          <w:p w14:paraId="02108541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4ED4B307" w14:textId="533C20C9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</w:tcPr>
          <w:p w14:paraId="50E4F806" w14:textId="44C2B136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2000</w:t>
            </w:r>
          </w:p>
          <w:p w14:paraId="7B0BDEE9" w14:textId="77777777" w:rsidR="008D5BEC" w:rsidRPr="003F5857" w:rsidRDefault="008D5BEC" w:rsidP="00B8731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F5857" w:rsidRPr="003F5857" w14:paraId="1DB54982" w14:textId="77777777" w:rsidTr="00472D9E">
        <w:trPr>
          <w:jc w:val="center"/>
        </w:trPr>
        <w:tc>
          <w:tcPr>
            <w:tcW w:w="701" w:type="pct"/>
          </w:tcPr>
          <w:p w14:paraId="16A5E7E5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75BDEE17" w14:textId="072DC584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Omavoliliselt, ilma kooskõlastuseta  </w:t>
            </w:r>
            <w:r w:rsidR="00B87310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töövõtja poolt põhjustatud liikluse </w:t>
            </w: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seisk</w:t>
            </w:r>
            <w:r w:rsidR="00B87310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</w:t>
            </w: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mise eest tee(de)l vähemalt 5 minutiks</w:t>
            </w:r>
          </w:p>
        </w:tc>
        <w:tc>
          <w:tcPr>
            <w:tcW w:w="1042" w:type="pct"/>
          </w:tcPr>
          <w:p w14:paraId="1263E783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600</w:t>
            </w:r>
          </w:p>
        </w:tc>
      </w:tr>
      <w:tr w:rsidR="003F5857" w:rsidRPr="003F5857" w14:paraId="33DE7412" w14:textId="77777777" w:rsidTr="00472D9E">
        <w:trPr>
          <w:jc w:val="center"/>
        </w:trPr>
        <w:tc>
          <w:tcPr>
            <w:tcW w:w="701" w:type="pct"/>
          </w:tcPr>
          <w:p w14:paraId="4ED1CD8D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61C78571" w14:textId="257CD9E0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</w:tcPr>
          <w:p w14:paraId="3E573D7B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2000</w:t>
            </w:r>
          </w:p>
        </w:tc>
      </w:tr>
      <w:tr w:rsidR="003F5857" w:rsidRPr="003F5857" w14:paraId="7898C2EA" w14:textId="77777777" w:rsidTr="00472D9E">
        <w:trPr>
          <w:jc w:val="center"/>
        </w:trPr>
        <w:tc>
          <w:tcPr>
            <w:tcW w:w="701" w:type="pct"/>
          </w:tcPr>
          <w:p w14:paraId="7817AEF4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3F9FAD5E" w14:textId="600AA51E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Töövõtja poolt tööde ja materjalide kvaliteedi kontrolliga seotud dokumentides, tööde vastuvõtu aruannetes või objektipäevikutes </w:t>
            </w:r>
            <w:r w:rsidR="00B87310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olulise iseloomuga </w:t>
            </w: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mittetõepäraste andmete esitamise eest</w:t>
            </w:r>
          </w:p>
        </w:tc>
        <w:tc>
          <w:tcPr>
            <w:tcW w:w="1042" w:type="pct"/>
          </w:tcPr>
          <w:p w14:paraId="6BCACA2F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3200</w:t>
            </w:r>
          </w:p>
          <w:p w14:paraId="5DBB6183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F5857" w:rsidRPr="003F5857" w14:paraId="1879BDF2" w14:textId="77777777" w:rsidTr="00472D9E">
        <w:trPr>
          <w:jc w:val="center"/>
        </w:trPr>
        <w:tc>
          <w:tcPr>
            <w:tcW w:w="701" w:type="pct"/>
          </w:tcPr>
          <w:p w14:paraId="177A9388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547A7A15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Objektipäevikute </w:t>
            </w: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</w:tcPr>
          <w:p w14:paraId="79AA61E0" w14:textId="41BF30C7" w:rsidR="008D5BEC" w:rsidRPr="003F5857" w:rsidRDefault="008C2454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k</w:t>
            </w:r>
            <w:r w:rsidR="007D264B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uni </w:t>
            </w:r>
            <w:r w:rsidR="008D5BEC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600</w:t>
            </w:r>
          </w:p>
        </w:tc>
      </w:tr>
      <w:tr w:rsidR="003F5857" w:rsidRPr="003F5857" w14:paraId="5E350DCF" w14:textId="77777777" w:rsidTr="00472D9E">
        <w:trPr>
          <w:jc w:val="center"/>
        </w:trPr>
        <w:tc>
          <w:tcPr>
            <w:tcW w:w="701" w:type="pct"/>
          </w:tcPr>
          <w:p w14:paraId="1178B23A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5E5A0F38" w14:textId="227B485B" w:rsidR="008D5BEC" w:rsidRPr="003F5857" w:rsidRDefault="008D5BEC" w:rsidP="007D2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Objekti teenindusvedudel (pinnase-, asfaltbetooni, konstruktsioonide jne veod) </w:t>
            </w:r>
            <w:r w:rsidR="00A42251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sõidukite (sh veoautodele koos haagisega või ilma, autorongidele, masinrongidele)</w:t>
            </w:r>
            <w:r w:rsidR="00A42251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kehtestatud </w:t>
            </w:r>
            <w:r w:rsidR="003551D2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igakordse </w:t>
            </w:r>
            <w:r w:rsidR="00F7049F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registrimassi ületamise eest</w:t>
            </w:r>
            <w:r w:rsidR="003551D2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.  Kaalumise puhul on Tellija mõõtmise veaks 5% </w:t>
            </w:r>
            <w:r w:rsidR="003F26E2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registrimassist</w:t>
            </w:r>
            <w:r w:rsidR="00F62786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, </w:t>
            </w:r>
            <w:r w:rsidR="003551D2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seda ületades nõuab Tellija leppetrahvi</w:t>
            </w: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</w:tcPr>
          <w:p w14:paraId="4006C15E" w14:textId="77777777" w:rsidR="008D5BEC" w:rsidRPr="003F5857" w:rsidRDefault="00001EB3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iga ületatud  1 kilogrammi eest  1 </w:t>
            </w:r>
            <w:r w:rsidR="00D14CAB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euro</w:t>
            </w: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3F5857" w:rsidRPr="003F5857" w14:paraId="00E6F550" w14:textId="77777777" w:rsidTr="00472D9E">
        <w:trPr>
          <w:trHeight w:val="1759"/>
          <w:jc w:val="center"/>
        </w:trPr>
        <w:tc>
          <w:tcPr>
            <w:tcW w:w="701" w:type="pct"/>
          </w:tcPr>
          <w:p w14:paraId="345FB629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56DC1551" w14:textId="2CD80ED3" w:rsidR="008C4402" w:rsidRPr="003F5857" w:rsidRDefault="008D5BEC" w:rsidP="00F422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Järgmise etapi </w:t>
            </w:r>
            <w:r w:rsidR="008C4402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või </w:t>
            </w: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tööde alustamisega viivitamise eest kalendergraafikuga võrreldes (järgmise kattekonstruktsiooni kihi paigaldamisega, märgistustöödega pärast asfaltkatte viimase kihi paigaldamist, piirde- ja tähispostide paigaldamisega pärast teepeenra vastuvõtmist</w:t>
            </w:r>
            <w:r w:rsidR="00744516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jne</w:t>
            </w:r>
            <w:r w:rsidR="008C2454"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1042" w:type="pct"/>
          </w:tcPr>
          <w:p w14:paraId="542A96C5" w14:textId="0FBE8642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</w:tc>
      </w:tr>
      <w:tr w:rsidR="003F5857" w:rsidRPr="003F5857" w14:paraId="41E1F6B6" w14:textId="77777777" w:rsidTr="00472D9E">
        <w:trPr>
          <w:jc w:val="center"/>
        </w:trPr>
        <w:tc>
          <w:tcPr>
            <w:tcW w:w="701" w:type="pct"/>
          </w:tcPr>
          <w:p w14:paraId="375DA733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1EE41EA8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</w:tcPr>
          <w:p w14:paraId="3078CAC7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  <w:p w14:paraId="25081387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F5857" w:rsidRPr="003F5857" w14:paraId="2A10D3BF" w14:textId="77777777" w:rsidTr="00472D9E">
        <w:trPr>
          <w:trHeight w:val="1255"/>
          <w:jc w:val="center"/>
        </w:trPr>
        <w:tc>
          <w:tcPr>
            <w:tcW w:w="701" w:type="pct"/>
          </w:tcPr>
          <w:p w14:paraId="14C287B3" w14:textId="2609A75D" w:rsidR="008D5BEC" w:rsidRPr="003F5857" w:rsidRDefault="008832AA" w:rsidP="008832A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x</w:t>
            </w:r>
          </w:p>
        </w:tc>
        <w:tc>
          <w:tcPr>
            <w:tcW w:w="3257" w:type="pct"/>
          </w:tcPr>
          <w:p w14:paraId="05DCA0DE" w14:textId="77BD88CB" w:rsidR="008D5BEC" w:rsidRPr="003F5857" w:rsidRDefault="008D5BEC" w:rsidP="00F422BA">
            <w:pPr>
              <w:pStyle w:val="CommentText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t-EE"/>
              </w:rPr>
            </w:pPr>
            <w:r w:rsidRPr="003F585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t-EE"/>
              </w:rPr>
              <w:t>Töövõtjaga seotud isikud ei kasuta objektil nõuetekohaseid ohutusveste või teel töötavad mehhanismid ei kasuta vilkureid</w:t>
            </w:r>
            <w:r w:rsidR="00BE7B95" w:rsidRPr="003F5857">
              <w:rPr>
                <w:noProof/>
                <w:lang w:val="et-EE"/>
              </w:rPr>
              <w:t xml:space="preserve"> </w:t>
            </w:r>
            <w:r w:rsidR="00BE7B95" w:rsidRPr="003F585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t-EE"/>
              </w:rPr>
              <w:t xml:space="preserve">või vilkur ja selle kasutamine ei vasta LS § 44, § 84 (4) </w:t>
            </w:r>
            <w:r w:rsidRPr="003F585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1042" w:type="pct"/>
          </w:tcPr>
          <w:p w14:paraId="7C141905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</w:tr>
      <w:tr w:rsidR="003F5857" w:rsidRPr="003F5857" w14:paraId="6ED18DFC" w14:textId="77777777" w:rsidTr="00472D9E">
        <w:trPr>
          <w:jc w:val="center"/>
        </w:trPr>
        <w:tc>
          <w:tcPr>
            <w:tcW w:w="701" w:type="pct"/>
          </w:tcPr>
          <w:p w14:paraId="629814D6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7F643665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4287CD08" w14:textId="083EA76A" w:rsidR="008D5BEC" w:rsidRPr="003F5857" w:rsidRDefault="00744516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8D5BEC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00</w:t>
            </w:r>
          </w:p>
        </w:tc>
      </w:tr>
      <w:tr w:rsidR="003F5857" w:rsidRPr="003F5857" w14:paraId="3EB1C32B" w14:textId="77777777" w:rsidTr="00472D9E">
        <w:trPr>
          <w:jc w:val="center"/>
        </w:trPr>
        <w:tc>
          <w:tcPr>
            <w:tcW w:w="701" w:type="pct"/>
          </w:tcPr>
          <w:p w14:paraId="7840F3D4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6ED712CF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4BF986B6" w14:textId="6F09F45F" w:rsidR="008D5BEC" w:rsidRPr="003F5857" w:rsidRDefault="00711D79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8D5BEC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000</w:t>
            </w:r>
          </w:p>
        </w:tc>
      </w:tr>
      <w:tr w:rsidR="003F5857" w:rsidRPr="003F5857" w14:paraId="2666ECE5" w14:textId="77777777" w:rsidTr="00472D9E">
        <w:trPr>
          <w:jc w:val="center"/>
        </w:trPr>
        <w:tc>
          <w:tcPr>
            <w:tcW w:w="701" w:type="pct"/>
          </w:tcPr>
          <w:p w14:paraId="3F928530" w14:textId="77777777" w:rsidR="007D264B" w:rsidRPr="003F5857" w:rsidRDefault="007D264B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730C51DC" w14:textId="614A2F4B" w:rsidR="007D264B" w:rsidRPr="003F5857" w:rsidRDefault="00711D79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</w:tcPr>
          <w:p w14:paraId="3AAD5371" w14:textId="68D0EE35" w:rsidR="007D264B" w:rsidRPr="003F5857" w:rsidRDefault="00711D79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</w:tr>
      <w:tr w:rsidR="003F5857" w:rsidRPr="003F5857" w14:paraId="5001E195" w14:textId="77777777" w:rsidTr="00472D9E">
        <w:trPr>
          <w:jc w:val="center"/>
        </w:trPr>
        <w:tc>
          <w:tcPr>
            <w:tcW w:w="701" w:type="pct"/>
            <w:vAlign w:val="center"/>
          </w:tcPr>
          <w:p w14:paraId="4499144C" w14:textId="5B6652FB" w:rsidR="008D5BEC" w:rsidRPr="003F5857" w:rsidRDefault="008832AA" w:rsidP="00472D9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x</w:t>
            </w:r>
          </w:p>
        </w:tc>
        <w:tc>
          <w:tcPr>
            <w:tcW w:w="3257" w:type="pct"/>
          </w:tcPr>
          <w:p w14:paraId="3FAC92FB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Kõikide muude liikluskorralduse, liikluskorralduse teavitamise või </w:t>
            </w:r>
            <w:bookmarkStart w:id="1" w:name="_Hlk107829547"/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tööohutuse alaste rikkumiste eest </w:t>
            </w:r>
            <w:bookmarkEnd w:id="1"/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või kõrvalekaldumiste puhul </w:t>
            </w:r>
          </w:p>
        </w:tc>
        <w:tc>
          <w:tcPr>
            <w:tcW w:w="1042" w:type="pct"/>
          </w:tcPr>
          <w:p w14:paraId="5A8F8C30" w14:textId="08FF2F2C" w:rsidR="008D5BEC" w:rsidRPr="003F5857" w:rsidRDefault="00711D79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Kuni </w:t>
            </w:r>
            <w:r w:rsidR="008D5BEC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</w:tr>
      <w:tr w:rsidR="003F5857" w:rsidRPr="003F5857" w14:paraId="7292A07D" w14:textId="77777777" w:rsidTr="00472D9E">
        <w:trPr>
          <w:jc w:val="center"/>
        </w:trPr>
        <w:tc>
          <w:tcPr>
            <w:tcW w:w="701" w:type="pct"/>
          </w:tcPr>
          <w:p w14:paraId="7337EA4A" w14:textId="2787011F" w:rsidR="008D5BEC" w:rsidRPr="003F5857" w:rsidRDefault="008D5BEC" w:rsidP="006C07D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43241EEE" w14:textId="6A42ECCF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5BC368A6" w14:textId="33CD6906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600</w:t>
            </w:r>
          </w:p>
        </w:tc>
      </w:tr>
      <w:tr w:rsidR="003F5857" w:rsidRPr="003F5857" w14:paraId="562B741C" w14:textId="77777777" w:rsidTr="00472D9E">
        <w:trPr>
          <w:jc w:val="center"/>
        </w:trPr>
        <w:tc>
          <w:tcPr>
            <w:tcW w:w="701" w:type="pct"/>
          </w:tcPr>
          <w:p w14:paraId="7E23C2BC" w14:textId="7F8A49DC" w:rsidR="008D5BEC" w:rsidRPr="003F5857" w:rsidRDefault="008D5BEC" w:rsidP="00DB180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3CF292B8" w14:textId="028731CA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40F37064" w14:textId="6BC5136D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</w:tc>
      </w:tr>
      <w:tr w:rsidR="003F5857" w:rsidRPr="003F5857" w14:paraId="224D64E1" w14:textId="77777777" w:rsidTr="00472D9E">
        <w:trPr>
          <w:jc w:val="center"/>
        </w:trPr>
        <w:tc>
          <w:tcPr>
            <w:tcW w:w="701" w:type="pct"/>
          </w:tcPr>
          <w:p w14:paraId="5C123076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40D9F3FC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</w:tcPr>
          <w:p w14:paraId="0471F194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300</w:t>
            </w:r>
          </w:p>
        </w:tc>
      </w:tr>
      <w:tr w:rsidR="003F5857" w:rsidRPr="003F5857" w14:paraId="431D1831" w14:textId="77777777" w:rsidTr="00472D9E">
        <w:trPr>
          <w:jc w:val="center"/>
        </w:trPr>
        <w:tc>
          <w:tcPr>
            <w:tcW w:w="701" w:type="pct"/>
          </w:tcPr>
          <w:p w14:paraId="0E23C25D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0CE42D39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</w:tcPr>
          <w:p w14:paraId="28A7A978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600</w:t>
            </w:r>
          </w:p>
        </w:tc>
      </w:tr>
      <w:tr w:rsidR="003F5857" w:rsidRPr="003F5857" w14:paraId="45F334B0" w14:textId="77777777" w:rsidTr="00472D9E">
        <w:trPr>
          <w:jc w:val="center"/>
        </w:trPr>
        <w:tc>
          <w:tcPr>
            <w:tcW w:w="701" w:type="pct"/>
          </w:tcPr>
          <w:p w14:paraId="4E35E119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040958FF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</w:tcPr>
          <w:p w14:paraId="75A7EB1A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1000</w:t>
            </w:r>
          </w:p>
        </w:tc>
      </w:tr>
      <w:tr w:rsidR="003F5857" w:rsidRPr="003F5857" w14:paraId="17139309" w14:textId="77777777" w:rsidTr="00472D9E">
        <w:trPr>
          <w:jc w:val="center"/>
        </w:trPr>
        <w:tc>
          <w:tcPr>
            <w:tcW w:w="701" w:type="pct"/>
          </w:tcPr>
          <w:p w14:paraId="1E3921AD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10CDA63E" w14:textId="22DAD30D" w:rsidR="008D5BEC" w:rsidRPr="003F5857" w:rsidRDefault="00DF343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</w:t>
            </w:r>
            <w:r w:rsidR="008D5BEC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arantiitööde kokkulepitud ajalise, liikluskorralduslike või muude  piirangute tähtajast mittekinnipidamise eest</w:t>
            </w:r>
          </w:p>
        </w:tc>
        <w:tc>
          <w:tcPr>
            <w:tcW w:w="1042" w:type="pct"/>
          </w:tcPr>
          <w:p w14:paraId="3C6F5B6F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2000 iga päeva eest</w:t>
            </w:r>
          </w:p>
        </w:tc>
      </w:tr>
      <w:tr w:rsidR="003F5857" w:rsidRPr="003F5857" w14:paraId="767F27BA" w14:textId="77777777" w:rsidTr="00472D9E">
        <w:trPr>
          <w:jc w:val="center"/>
        </w:trPr>
        <w:tc>
          <w:tcPr>
            <w:tcW w:w="701" w:type="pct"/>
          </w:tcPr>
          <w:p w14:paraId="64FC6E59" w14:textId="77777777" w:rsidR="00EB56E7" w:rsidRPr="003F5857" w:rsidRDefault="00EB56E7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4322415F" w14:textId="1E5A955E" w:rsidR="00EB56E7" w:rsidRPr="003F5857" w:rsidRDefault="00EB56E7" w:rsidP="002B2E7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</w:tcPr>
          <w:p w14:paraId="1432A8B7" w14:textId="4A26ECB1" w:rsidR="00EB56E7" w:rsidRPr="003F5857" w:rsidRDefault="0059720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8C4402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00</w:t>
            </w:r>
          </w:p>
        </w:tc>
      </w:tr>
      <w:tr w:rsidR="003F5857" w:rsidRPr="003F5857" w14:paraId="281F06E3" w14:textId="77777777" w:rsidTr="00472D9E">
        <w:trPr>
          <w:jc w:val="center"/>
        </w:trPr>
        <w:tc>
          <w:tcPr>
            <w:tcW w:w="701" w:type="pct"/>
          </w:tcPr>
          <w:p w14:paraId="05D3E7C2" w14:textId="77777777" w:rsidR="00C85F61" w:rsidRPr="003F5857" w:rsidRDefault="00C85F61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2D6EA710" w14:textId="6AB9B248" w:rsidR="00C85F61" w:rsidRPr="003F5857" w:rsidRDefault="00DF343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Puudulikest</w:t>
            </w:r>
            <w:r w:rsidR="00F546D7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töö </w:t>
            </w: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dokument</w:t>
            </w:r>
            <w:r w:rsidR="002F4ED5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eerimis</w:t>
            </w:r>
            <w:r w:rsidR="00A03949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</w:t>
            </w:r>
            <w:r w:rsidR="002F4ED5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est</w:t>
            </w: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tulenevad rikkumised</w:t>
            </w:r>
          </w:p>
        </w:tc>
        <w:tc>
          <w:tcPr>
            <w:tcW w:w="1042" w:type="pct"/>
          </w:tcPr>
          <w:p w14:paraId="090BE363" w14:textId="6E60DB53" w:rsidR="00C85F61" w:rsidRPr="003F5857" w:rsidRDefault="00744516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C85F61"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>00</w:t>
            </w:r>
          </w:p>
        </w:tc>
      </w:tr>
      <w:tr w:rsidR="008D5BEC" w:rsidRPr="003F5857" w14:paraId="52BB6480" w14:textId="77777777" w:rsidTr="00472D9E">
        <w:trPr>
          <w:jc w:val="center"/>
        </w:trPr>
        <w:tc>
          <w:tcPr>
            <w:tcW w:w="701" w:type="pct"/>
          </w:tcPr>
          <w:p w14:paraId="07241411" w14:textId="77777777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57" w:type="pct"/>
          </w:tcPr>
          <w:p w14:paraId="0E228FA5" w14:textId="0FD0F4F8" w:rsidR="008D5BEC" w:rsidRPr="003F5857" w:rsidRDefault="008D5BEC" w:rsidP="00AB54E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Kõik muud eelpool nimetamata rikkumised</w:t>
            </w:r>
            <w:r w:rsidR="00DF343C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, </w:t>
            </w:r>
            <w:r w:rsidR="002C01EF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iga rikkumise eest, </w:t>
            </w:r>
            <w:r w:rsidR="00DF343C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kuni</w:t>
            </w:r>
            <w:r w:rsidR="00C578CB" w:rsidRPr="003F5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- </w:t>
            </w:r>
          </w:p>
        </w:tc>
        <w:tc>
          <w:tcPr>
            <w:tcW w:w="1042" w:type="pct"/>
          </w:tcPr>
          <w:p w14:paraId="5EED5AA5" w14:textId="4654DDBF" w:rsidR="008D5BEC" w:rsidRPr="003F5857" w:rsidRDefault="00744516" w:rsidP="00AB54E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10000</w:t>
            </w:r>
          </w:p>
        </w:tc>
      </w:tr>
    </w:tbl>
    <w:p w14:paraId="7A0B664D" w14:textId="77777777" w:rsidR="00852E81" w:rsidRPr="003F5857" w:rsidRDefault="00852E81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609614" w14:textId="77777777" w:rsidR="00852E81" w:rsidRPr="003F5857" w:rsidRDefault="00852E81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3F5857" w:rsidRPr="003F5857" w14:paraId="7EE78C22" w14:textId="77777777" w:rsidTr="007A41AA">
        <w:tc>
          <w:tcPr>
            <w:tcW w:w="5000" w:type="pct"/>
          </w:tcPr>
          <w:p w14:paraId="6E6A4BB7" w14:textId="53E624BF" w:rsidR="00852E81" w:rsidRPr="003F5857" w:rsidRDefault="00852E81" w:rsidP="00AB5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F585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Inseneri selgitused:</w:t>
            </w:r>
            <w:r w:rsidR="00472D9E" w:rsidRPr="00A90C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Inseneri </w:t>
            </w:r>
            <w:r w:rsidR="008832AA">
              <w:rPr>
                <w:rFonts w:ascii="Times New Roman" w:hAnsi="Times New Roman" w:cs="Times New Roman"/>
                <w:noProof/>
                <w:sz w:val="24"/>
                <w:szCs w:val="24"/>
              </w:rPr>
              <w:t>kiri nr TL2E 021, 04</w:t>
            </w:r>
            <w:r w:rsidR="00A90CCD" w:rsidRPr="00A90CCD">
              <w:rPr>
                <w:rFonts w:ascii="Times New Roman" w:hAnsi="Times New Roman" w:cs="Times New Roman"/>
                <w:noProof/>
                <w:sz w:val="24"/>
                <w:szCs w:val="24"/>
              </w:rPr>
              <w:t>.0</w:t>
            </w:r>
            <w:r w:rsidR="008832AA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A90CCD" w:rsidRPr="00A90C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.2022 </w:t>
            </w:r>
          </w:p>
        </w:tc>
      </w:tr>
    </w:tbl>
    <w:p w14:paraId="45668FE3" w14:textId="77777777" w:rsidR="00472D9E" w:rsidRDefault="00472D9E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6037C63" w14:textId="77777777" w:rsidR="00A90CCD" w:rsidRDefault="00852E81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F5857">
        <w:rPr>
          <w:rFonts w:ascii="Times New Roman" w:hAnsi="Times New Roman" w:cs="Times New Roman"/>
          <w:noProof/>
          <w:sz w:val="24"/>
          <w:szCs w:val="24"/>
        </w:rPr>
        <w:t>Akti koostas:</w:t>
      </w:r>
      <w:r w:rsidRPr="003F5857">
        <w:rPr>
          <w:rFonts w:ascii="Times New Roman" w:hAnsi="Times New Roman" w:cs="Times New Roman"/>
          <w:noProof/>
          <w:sz w:val="24"/>
          <w:szCs w:val="24"/>
        </w:rPr>
        <w:tab/>
      </w:r>
    </w:p>
    <w:p w14:paraId="52599EAE" w14:textId="77777777" w:rsidR="00A90CCD" w:rsidRDefault="00A90CCD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3209BA2" w14:textId="77777777" w:rsidR="00A90CCD" w:rsidRDefault="00A90CCD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Urmas Konsap</w:t>
      </w:r>
    </w:p>
    <w:p w14:paraId="13F800D8" w14:textId="6AFA1162" w:rsidR="00852E81" w:rsidRPr="003F5857" w:rsidRDefault="00A90CCD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OJV projektijuht</w:t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ab/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ab/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ab/>
      </w:r>
      <w:r w:rsidR="00852E81" w:rsidRPr="003F5857">
        <w:rPr>
          <w:rFonts w:ascii="Times New Roman" w:hAnsi="Times New Roman" w:cs="Times New Roman"/>
          <w:noProof/>
          <w:sz w:val="24"/>
          <w:szCs w:val="24"/>
        </w:rPr>
        <w:tab/>
      </w:r>
    </w:p>
    <w:p w14:paraId="2C452820" w14:textId="77777777" w:rsidR="00852E81" w:rsidRPr="003F5857" w:rsidRDefault="00852E81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4211C4D" w14:textId="0AAADB20" w:rsidR="00852E81" w:rsidRPr="003F5857" w:rsidRDefault="00852E81" w:rsidP="00AB54E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F5857">
        <w:rPr>
          <w:rFonts w:ascii="Times New Roman" w:hAnsi="Times New Roman" w:cs="Times New Roman"/>
          <w:noProof/>
          <w:sz w:val="24"/>
          <w:szCs w:val="24"/>
        </w:rPr>
        <w:tab/>
      </w:r>
    </w:p>
    <w:p w14:paraId="202C385D" w14:textId="26B65BD3" w:rsidR="00852E81" w:rsidRPr="003F5857" w:rsidRDefault="00852E81" w:rsidP="00AB54E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R="00852E81" w:rsidRPr="003F5857" w:rsidSect="00AB54E5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BD092" w14:textId="77777777" w:rsidR="005D0585" w:rsidRDefault="005D0585" w:rsidP="00852E81">
      <w:pPr>
        <w:spacing w:after="0" w:line="240" w:lineRule="auto"/>
      </w:pPr>
      <w:r>
        <w:separator/>
      </w:r>
    </w:p>
  </w:endnote>
  <w:endnote w:type="continuationSeparator" w:id="0">
    <w:p w14:paraId="59E776FF" w14:textId="77777777" w:rsidR="005D0585" w:rsidRDefault="005D0585" w:rsidP="0085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B44C" w14:textId="77777777" w:rsidR="005D0585" w:rsidRDefault="005D0585" w:rsidP="00852E81">
      <w:pPr>
        <w:spacing w:after="0" w:line="240" w:lineRule="auto"/>
      </w:pPr>
      <w:r>
        <w:separator/>
      </w:r>
    </w:p>
  </w:footnote>
  <w:footnote w:type="continuationSeparator" w:id="0">
    <w:p w14:paraId="30969A28" w14:textId="77777777" w:rsidR="005D0585" w:rsidRDefault="005D0585" w:rsidP="0085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81D6" w14:textId="77777777" w:rsidR="00876BB0" w:rsidRDefault="00876BB0" w:rsidP="009438E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431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"/>
      <w:numFmt w:val="decimal"/>
      <w:suff w:val="space"/>
      <w:lvlText w:val="%1)"/>
      <w:lvlJc w:val="left"/>
      <w:pPr>
        <w:tabs>
          <w:tab w:val="num" w:pos="353"/>
        </w:tabs>
        <w:ind w:left="1130" w:hanging="420"/>
      </w:pPr>
      <w:rPr>
        <w:rFonts w:cs="Times New Roman"/>
        <w:b w:val="0"/>
        <w:color w:val="auto"/>
      </w:rPr>
    </w:lvl>
  </w:abstractNum>
  <w:abstractNum w:abstractNumId="4" w15:restartNumberingAfterBreak="0">
    <w:nsid w:val="00000007"/>
    <w:multiLevelType w:val="multilevel"/>
    <w:tmpl w:val="99E20ABA"/>
    <w:name w:val="WW8Num6"/>
    <w:lvl w:ilvl="0">
      <w:start w:val="1"/>
      <w:numFmt w:val="decimal"/>
      <w:lvlText w:val="(%1)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hint="default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00000009"/>
    <w:multiLevelType w:val="singleLevel"/>
    <w:tmpl w:val="00000009"/>
    <w:name w:val="WW8Num10"/>
    <w:lvl w:ilvl="0">
      <w:start w:val="1"/>
      <w:numFmt w:val="decimal"/>
      <w:suff w:val="space"/>
      <w:lvlText w:val="%1)"/>
      <w:lvlJc w:val="left"/>
      <w:pPr>
        <w:tabs>
          <w:tab w:val="num" w:pos="920"/>
        </w:tabs>
        <w:ind w:left="1697" w:hanging="420"/>
      </w:pPr>
      <w:rPr>
        <w:color w:val="auto"/>
      </w:rPr>
    </w:lvl>
  </w:abstractNum>
  <w:abstractNum w:abstractNumId="7" w15:restartNumberingAfterBreak="0">
    <w:nsid w:val="0000000A"/>
    <w:multiLevelType w:val="multilevel"/>
    <w:tmpl w:val="0000000A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0000000C"/>
    <w:multiLevelType w:val="singleLevel"/>
    <w:tmpl w:val="0000000C"/>
    <w:name w:val="WW8Num15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9" w15:restartNumberingAfterBreak="0">
    <w:nsid w:val="0000000E"/>
    <w:multiLevelType w:val="singleLevel"/>
    <w:tmpl w:val="0000000E"/>
    <w:name w:val="WW8Num2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0" w15:restartNumberingAfterBreak="0">
    <w:nsid w:val="0000000F"/>
    <w:multiLevelType w:val="singleLevel"/>
    <w:tmpl w:val="0000000F"/>
    <w:name w:val="WW8Num22"/>
    <w:lvl w:ilvl="0">
      <w:start w:val="1"/>
      <w:numFmt w:val="decimal"/>
      <w:suff w:val="space"/>
      <w:lvlText w:val="(%1)"/>
      <w:lvlJc w:val="left"/>
      <w:pPr>
        <w:tabs>
          <w:tab w:val="num" w:pos="-357"/>
        </w:tabs>
        <w:ind w:left="360" w:hanging="360"/>
      </w:pPr>
      <w:rPr>
        <w:rFonts w:cs="Times New Roman"/>
        <w:b w:val="0"/>
        <w:color w:val="auto"/>
      </w:rPr>
    </w:lvl>
  </w:abstractNum>
  <w:abstractNum w:abstractNumId="11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  <w:rPr>
        <w:b w:val="0"/>
        <w:i w:val="0"/>
      </w:rPr>
    </w:lvl>
  </w:abstractNum>
  <w:abstractNum w:abstractNumId="12" w15:restartNumberingAfterBreak="0">
    <w:nsid w:val="00000012"/>
    <w:multiLevelType w:val="singleLevel"/>
    <w:tmpl w:val="00000012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</w:lvl>
  </w:abstractNum>
  <w:abstractNum w:abstractNumId="13" w15:restartNumberingAfterBreak="0">
    <w:nsid w:val="00000013"/>
    <w:multiLevelType w:val="singleLevel"/>
    <w:tmpl w:val="00000013"/>
    <w:name w:val="WW8Num2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4" w15:restartNumberingAfterBreak="0">
    <w:nsid w:val="00000016"/>
    <w:multiLevelType w:val="singleLevel"/>
    <w:tmpl w:val="00000016"/>
    <w:name w:val="WW8Num30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</w:abstractNum>
  <w:abstractNum w:abstractNumId="15" w15:restartNumberingAfterBreak="0">
    <w:nsid w:val="00000018"/>
    <w:multiLevelType w:val="singleLevel"/>
    <w:tmpl w:val="00000018"/>
    <w:name w:val="WW8Num3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17" w:hanging="360"/>
      </w:pPr>
      <w:rPr>
        <w:rFonts w:ascii="Symbol" w:eastAsia="Times New Roman" w:hAnsi="Symbol"/>
      </w:rPr>
    </w:lvl>
  </w:abstractNum>
  <w:abstractNum w:abstractNumId="16" w15:restartNumberingAfterBreak="0">
    <w:nsid w:val="0000001A"/>
    <w:multiLevelType w:val="singleLevel"/>
    <w:tmpl w:val="0000001A"/>
    <w:name w:val="WW8Num34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C"/>
    <w:multiLevelType w:val="singleLevel"/>
    <w:tmpl w:val="0000001C"/>
    <w:name w:val="WW8Num36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0000001F"/>
    <w:multiLevelType w:val="singleLevel"/>
    <w:tmpl w:val="0000001F"/>
    <w:name w:val="WW8Num39"/>
    <w:lvl w:ilvl="0">
      <w:start w:val="1"/>
      <w:numFmt w:val="decimal"/>
      <w:suff w:val="space"/>
      <w:lvlText w:val="%1)"/>
      <w:lvlJc w:val="left"/>
      <w:pPr>
        <w:tabs>
          <w:tab w:val="num" w:pos="350"/>
        </w:tabs>
        <w:ind w:left="1127" w:hanging="417"/>
      </w:pPr>
    </w:lvl>
  </w:abstractNum>
  <w:abstractNum w:abstractNumId="19" w15:restartNumberingAfterBreak="0">
    <w:nsid w:val="00000020"/>
    <w:multiLevelType w:val="singleLevel"/>
    <w:tmpl w:val="F2F40042"/>
    <w:name w:val="WW8Num4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21"/>
    <w:multiLevelType w:val="singleLevel"/>
    <w:tmpl w:val="1F289D8E"/>
    <w:name w:val="WW8Num41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  <w:vertAlign w:val="baseline"/>
      </w:rPr>
    </w:lvl>
  </w:abstractNum>
  <w:abstractNum w:abstractNumId="21" w15:restartNumberingAfterBreak="0">
    <w:nsid w:val="00000023"/>
    <w:multiLevelType w:val="singleLevel"/>
    <w:tmpl w:val="C5EC64DC"/>
    <w:name w:val="WW8Num43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22" w15:restartNumberingAfterBreak="0">
    <w:nsid w:val="00000024"/>
    <w:multiLevelType w:val="singleLevel"/>
    <w:tmpl w:val="00000024"/>
    <w:name w:val="WW8Num44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00000026"/>
    <w:multiLevelType w:val="singleLevel"/>
    <w:tmpl w:val="00000026"/>
    <w:name w:val="WW8Num45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4" w15:restartNumberingAfterBreak="0">
    <w:nsid w:val="00000027"/>
    <w:multiLevelType w:val="singleLevel"/>
    <w:tmpl w:val="00000027"/>
    <w:name w:val="WW8Num4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363"/>
      </w:pPr>
      <w:rPr>
        <w:rFonts w:cs="Times New Roman"/>
        <w:b w:val="0"/>
        <w:color w:val="auto"/>
      </w:rPr>
    </w:lvl>
  </w:abstractNum>
  <w:abstractNum w:abstractNumId="25" w15:restartNumberingAfterBreak="0">
    <w:nsid w:val="0000002C"/>
    <w:multiLevelType w:val="singleLevel"/>
    <w:tmpl w:val="0000002C"/>
    <w:name w:val="WW8Num52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  <w:i w:val="0"/>
      </w:rPr>
    </w:lvl>
  </w:abstractNum>
  <w:abstractNum w:abstractNumId="26" w15:restartNumberingAfterBreak="0">
    <w:nsid w:val="0000002D"/>
    <w:multiLevelType w:val="singleLevel"/>
    <w:tmpl w:val="0000002D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7" w15:restartNumberingAfterBreak="0">
    <w:nsid w:val="0000002F"/>
    <w:multiLevelType w:val="singleLevel"/>
    <w:tmpl w:val="0000002F"/>
    <w:name w:val="WW8Num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28" w15:restartNumberingAfterBreak="0">
    <w:nsid w:val="00000032"/>
    <w:multiLevelType w:val="singleLevel"/>
    <w:tmpl w:val="00000032"/>
    <w:name w:val="WW8Num58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29" w15:restartNumberingAfterBreak="0">
    <w:nsid w:val="00000033"/>
    <w:multiLevelType w:val="singleLevel"/>
    <w:tmpl w:val="00000033"/>
    <w:name w:val="WW8Num6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17"/>
      </w:pPr>
      <w:rPr>
        <w:rFonts w:ascii="Times New Roman" w:hAnsi="Times New Roman" w:cs="Times New Roman"/>
      </w:rPr>
    </w:lvl>
  </w:abstractNum>
  <w:abstractNum w:abstractNumId="30" w15:restartNumberingAfterBreak="0">
    <w:nsid w:val="00000034"/>
    <w:multiLevelType w:val="singleLevel"/>
    <w:tmpl w:val="00000034"/>
    <w:name w:val="WW8Num6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17" w:hanging="360"/>
      </w:pPr>
    </w:lvl>
  </w:abstractNum>
  <w:abstractNum w:abstractNumId="31" w15:restartNumberingAfterBreak="0">
    <w:nsid w:val="00000035"/>
    <w:multiLevelType w:val="singleLevel"/>
    <w:tmpl w:val="00000035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32" w15:restartNumberingAfterBreak="0">
    <w:nsid w:val="00000036"/>
    <w:multiLevelType w:val="singleLevel"/>
    <w:tmpl w:val="00000036"/>
    <w:name w:val="WW8Num63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3" w15:restartNumberingAfterBreak="0">
    <w:nsid w:val="0000003A"/>
    <w:multiLevelType w:val="singleLevel"/>
    <w:tmpl w:val="0000003A"/>
    <w:name w:val="WW8Num67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eastAsia="Times New Roman"/>
        <w:strike w:val="0"/>
        <w:dstrike w:val="0"/>
      </w:rPr>
    </w:lvl>
  </w:abstractNum>
  <w:abstractNum w:abstractNumId="34" w15:restartNumberingAfterBreak="0">
    <w:nsid w:val="0000003B"/>
    <w:multiLevelType w:val="singleLevel"/>
    <w:tmpl w:val="F4168A70"/>
    <w:name w:val="WW8Num68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</w:abstractNum>
  <w:abstractNum w:abstractNumId="35" w15:restartNumberingAfterBreak="0">
    <w:nsid w:val="0000003C"/>
    <w:multiLevelType w:val="singleLevel"/>
    <w:tmpl w:val="0000003C"/>
    <w:name w:val="WW8Num69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36" w15:restartNumberingAfterBreak="0">
    <w:nsid w:val="0000003E"/>
    <w:multiLevelType w:val="singleLevel"/>
    <w:tmpl w:val="1340FA84"/>
    <w:name w:val="WW8Num71"/>
    <w:lvl w:ilvl="0">
      <w:start w:val="1"/>
      <w:numFmt w:val="decimal"/>
      <w:suff w:val="space"/>
      <w:lvlText w:val="(%1)"/>
      <w:lvlJc w:val="left"/>
      <w:pPr>
        <w:ind w:left="397" w:hanging="37"/>
      </w:pPr>
      <w:rPr>
        <w:rFonts w:hint="default"/>
      </w:rPr>
    </w:lvl>
  </w:abstractNum>
  <w:abstractNum w:abstractNumId="37" w15:restartNumberingAfterBreak="0">
    <w:nsid w:val="03323C34"/>
    <w:multiLevelType w:val="multilevel"/>
    <w:tmpl w:val="B490A8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072A7FB5"/>
    <w:multiLevelType w:val="multilevel"/>
    <w:tmpl w:val="6FBE3F1C"/>
    <w:name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0D901151"/>
    <w:multiLevelType w:val="multilevel"/>
    <w:tmpl w:val="F1BAFC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0F6B2D65"/>
    <w:multiLevelType w:val="hybridMultilevel"/>
    <w:tmpl w:val="309A0CAE"/>
    <w:lvl w:ilvl="0" w:tplc="E71833A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14CE5FB6"/>
    <w:multiLevelType w:val="hybridMultilevel"/>
    <w:tmpl w:val="6EAC4304"/>
    <w:lvl w:ilvl="0" w:tplc="64BCED6C">
      <w:start w:val="1"/>
      <w:numFmt w:val="lowerLetter"/>
      <w:lvlText w:val="%1)"/>
      <w:lvlJc w:val="center"/>
      <w:pPr>
        <w:tabs>
          <w:tab w:val="num" w:pos="2493"/>
        </w:tabs>
        <w:ind w:left="2493" w:hanging="588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(%2)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43" w15:restartNumberingAfterBreak="0">
    <w:nsid w:val="16C374F5"/>
    <w:multiLevelType w:val="hybridMultilevel"/>
    <w:tmpl w:val="69043AFC"/>
    <w:lvl w:ilvl="0" w:tplc="B68A78D0">
      <w:start w:val="14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1B0138"/>
    <w:multiLevelType w:val="multilevel"/>
    <w:tmpl w:val="F28ECD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1D533EBF"/>
    <w:multiLevelType w:val="multilevel"/>
    <w:tmpl w:val="CCD231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00220AE"/>
    <w:multiLevelType w:val="multilevel"/>
    <w:tmpl w:val="8BF0ECD8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20CA21D5"/>
    <w:multiLevelType w:val="multilevel"/>
    <w:tmpl w:val="F668922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26D7739"/>
    <w:multiLevelType w:val="multilevel"/>
    <w:tmpl w:val="880A8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24226C3B"/>
    <w:multiLevelType w:val="multilevel"/>
    <w:tmpl w:val="DC96F8B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6205B2C"/>
    <w:multiLevelType w:val="multilevel"/>
    <w:tmpl w:val="CC903AB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51" w15:restartNumberingAfterBreak="0">
    <w:nsid w:val="34210AC6"/>
    <w:multiLevelType w:val="hybridMultilevel"/>
    <w:tmpl w:val="8676D7E4"/>
    <w:lvl w:ilvl="0" w:tplc="C57CB9EE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7061AE"/>
    <w:multiLevelType w:val="multilevel"/>
    <w:tmpl w:val="354C15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735B97"/>
    <w:multiLevelType w:val="multilevel"/>
    <w:tmpl w:val="81D071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9384F8E"/>
    <w:multiLevelType w:val="multilevel"/>
    <w:tmpl w:val="D9704F22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5" w15:restartNumberingAfterBreak="0">
    <w:nsid w:val="3A330533"/>
    <w:multiLevelType w:val="hybridMultilevel"/>
    <w:tmpl w:val="69729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B2FDF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9C3DB5"/>
    <w:multiLevelType w:val="hybridMultilevel"/>
    <w:tmpl w:val="1652C1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DE5C35"/>
    <w:multiLevelType w:val="multilevel"/>
    <w:tmpl w:val="2D7AFA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01746C"/>
    <w:multiLevelType w:val="hybridMultilevel"/>
    <w:tmpl w:val="BF4092E2"/>
    <w:lvl w:ilvl="0" w:tplc="6214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EB44527"/>
    <w:multiLevelType w:val="hybridMultilevel"/>
    <w:tmpl w:val="74F8BC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FD540F"/>
    <w:multiLevelType w:val="hybridMultilevel"/>
    <w:tmpl w:val="B150B842"/>
    <w:lvl w:ilvl="0" w:tplc="C0BEC5BA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theme="minorBidi"/>
      </w:rPr>
    </w:lvl>
    <w:lvl w:ilvl="1" w:tplc="04250019">
      <w:start w:val="1"/>
      <w:numFmt w:val="lowerLetter"/>
      <w:lvlText w:val="%2."/>
      <w:lvlJc w:val="left"/>
      <w:pPr>
        <w:ind w:left="1866" w:hanging="360"/>
      </w:pPr>
    </w:lvl>
    <w:lvl w:ilvl="2" w:tplc="0425001B">
      <w:start w:val="1"/>
      <w:numFmt w:val="lowerRoman"/>
      <w:lvlText w:val="%3."/>
      <w:lvlJc w:val="right"/>
      <w:pPr>
        <w:ind w:left="2586" w:hanging="180"/>
      </w:pPr>
    </w:lvl>
    <w:lvl w:ilvl="3" w:tplc="0425000F">
      <w:start w:val="1"/>
      <w:numFmt w:val="decimal"/>
      <w:lvlText w:val="%4."/>
      <w:lvlJc w:val="left"/>
      <w:pPr>
        <w:ind w:left="3306" w:hanging="360"/>
      </w:pPr>
    </w:lvl>
    <w:lvl w:ilvl="4" w:tplc="04250019">
      <w:start w:val="1"/>
      <w:numFmt w:val="lowerLetter"/>
      <w:lvlText w:val="%5."/>
      <w:lvlJc w:val="left"/>
      <w:pPr>
        <w:ind w:left="4026" w:hanging="360"/>
      </w:pPr>
    </w:lvl>
    <w:lvl w:ilvl="5" w:tplc="0425001B">
      <w:start w:val="1"/>
      <w:numFmt w:val="lowerRoman"/>
      <w:lvlText w:val="%6."/>
      <w:lvlJc w:val="right"/>
      <w:pPr>
        <w:ind w:left="4746" w:hanging="180"/>
      </w:pPr>
    </w:lvl>
    <w:lvl w:ilvl="6" w:tplc="0425000F">
      <w:start w:val="1"/>
      <w:numFmt w:val="decimal"/>
      <w:lvlText w:val="%7."/>
      <w:lvlJc w:val="left"/>
      <w:pPr>
        <w:ind w:left="5466" w:hanging="360"/>
      </w:pPr>
    </w:lvl>
    <w:lvl w:ilvl="7" w:tplc="04250019">
      <w:start w:val="1"/>
      <w:numFmt w:val="lowerLetter"/>
      <w:lvlText w:val="%8."/>
      <w:lvlJc w:val="left"/>
      <w:pPr>
        <w:ind w:left="6186" w:hanging="360"/>
      </w:pPr>
    </w:lvl>
    <w:lvl w:ilvl="8" w:tplc="0425001B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48FB13A5"/>
    <w:multiLevelType w:val="hybridMultilevel"/>
    <w:tmpl w:val="E5965AD6"/>
    <w:lvl w:ilvl="0" w:tplc="DBC6D23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707339"/>
    <w:multiLevelType w:val="multilevel"/>
    <w:tmpl w:val="F31403B0"/>
    <w:styleLink w:val="Laad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63" w15:restartNumberingAfterBreak="0">
    <w:nsid w:val="4A806000"/>
    <w:multiLevelType w:val="multilevel"/>
    <w:tmpl w:val="C2B42208"/>
    <w:lvl w:ilvl="0">
      <w:start w:val="1"/>
      <w:numFmt w:val="decimal"/>
      <w:pStyle w:val="Laad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64" w15:restartNumberingAfterBreak="0">
    <w:nsid w:val="50703190"/>
    <w:multiLevelType w:val="hybridMultilevel"/>
    <w:tmpl w:val="6206D636"/>
    <w:lvl w:ilvl="0" w:tplc="04250019">
      <w:start w:val="1"/>
      <w:numFmt w:val="lowerLetter"/>
      <w:lvlText w:val="%1.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55DF0411"/>
    <w:multiLevelType w:val="multilevel"/>
    <w:tmpl w:val="63B81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6682AD8"/>
    <w:multiLevelType w:val="hybridMultilevel"/>
    <w:tmpl w:val="406AB594"/>
    <w:lvl w:ilvl="0" w:tplc="04104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861E35"/>
    <w:multiLevelType w:val="multilevel"/>
    <w:tmpl w:val="21CA8B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6F65324"/>
    <w:multiLevelType w:val="hybridMultilevel"/>
    <w:tmpl w:val="667C224E"/>
    <w:lvl w:ilvl="0" w:tplc="96E69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D260F9"/>
    <w:multiLevelType w:val="multilevel"/>
    <w:tmpl w:val="D3F871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C58736C"/>
    <w:multiLevelType w:val="hybridMultilevel"/>
    <w:tmpl w:val="6FCEA610"/>
    <w:lvl w:ilvl="0" w:tplc="04250017">
      <w:start w:val="1"/>
      <w:numFmt w:val="lowerLetter"/>
      <w:lvlText w:val="%1)"/>
      <w:lvlJc w:val="left"/>
      <w:pPr>
        <w:ind w:left="927" w:hanging="360"/>
      </w:p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5ECF0656"/>
    <w:multiLevelType w:val="multilevel"/>
    <w:tmpl w:val="6A7C9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1873343"/>
    <w:multiLevelType w:val="multilevel"/>
    <w:tmpl w:val="B658F2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6439325C"/>
    <w:multiLevelType w:val="hybridMultilevel"/>
    <w:tmpl w:val="9AECDAE2"/>
    <w:lvl w:ilvl="0" w:tplc="0C1E3F3E">
      <w:start w:val="1"/>
      <w:numFmt w:val="lowerLetter"/>
      <w:pStyle w:val="ListBullet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8C4A81B6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A85ACD"/>
    <w:multiLevelType w:val="multilevel"/>
    <w:tmpl w:val="E100635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5041987"/>
    <w:multiLevelType w:val="multilevel"/>
    <w:tmpl w:val="937A19D4"/>
    <w:lvl w:ilvl="0">
      <w:start w:val="8"/>
      <w:numFmt w:val="decimal"/>
      <w:lvlText w:val="%1."/>
      <w:lvlJc w:val="left"/>
      <w:pPr>
        <w:ind w:left="567" w:hanging="567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6E1EAF"/>
    <w:multiLevelType w:val="hybridMultilevel"/>
    <w:tmpl w:val="85C2D1B8"/>
    <w:lvl w:ilvl="0" w:tplc="8BF85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0A135A"/>
    <w:multiLevelType w:val="multilevel"/>
    <w:tmpl w:val="1CCC0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9" w15:restartNumberingAfterBreak="0">
    <w:nsid w:val="6D187F3F"/>
    <w:multiLevelType w:val="hybridMultilevel"/>
    <w:tmpl w:val="C3D8B8E0"/>
    <w:lvl w:ilvl="0" w:tplc="C3F07BCC">
      <w:start w:val="1"/>
      <w:numFmt w:val="decimal"/>
      <w:lvlText w:val="3.3.%1."/>
      <w:lvlJc w:val="left"/>
      <w:pPr>
        <w:ind w:left="1440" w:hanging="360"/>
      </w:pPr>
      <w:rPr>
        <w:rFonts w:hint="default"/>
      </w:rPr>
    </w:lvl>
    <w:lvl w:ilvl="1" w:tplc="C3F07BCC">
      <w:start w:val="1"/>
      <w:numFmt w:val="decimal"/>
      <w:lvlText w:val="3.3.%2.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0546CE"/>
    <w:multiLevelType w:val="hybridMultilevel"/>
    <w:tmpl w:val="426EC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7B30E3"/>
    <w:multiLevelType w:val="hybridMultilevel"/>
    <w:tmpl w:val="771A9BC2"/>
    <w:lvl w:ilvl="0" w:tplc="A7A87C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77DE5C8E"/>
    <w:multiLevelType w:val="multilevel"/>
    <w:tmpl w:val="D7929B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97D0B19"/>
    <w:multiLevelType w:val="multilevel"/>
    <w:tmpl w:val="F3BAC2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A8E7C3C"/>
    <w:multiLevelType w:val="multilevel"/>
    <w:tmpl w:val="BA5A96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6" w15:restartNumberingAfterBreak="0">
    <w:nsid w:val="7B0130DC"/>
    <w:multiLevelType w:val="hybridMultilevel"/>
    <w:tmpl w:val="901C214E"/>
    <w:lvl w:ilvl="0" w:tplc="B6B858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490" w:hanging="360"/>
      </w:pPr>
    </w:lvl>
    <w:lvl w:ilvl="2" w:tplc="0425001B">
      <w:start w:val="1"/>
      <w:numFmt w:val="lowerRoman"/>
      <w:lvlText w:val="%3."/>
      <w:lvlJc w:val="right"/>
      <w:pPr>
        <w:ind w:left="3210" w:hanging="180"/>
      </w:pPr>
    </w:lvl>
    <w:lvl w:ilvl="3" w:tplc="0425000F" w:tentative="1">
      <w:start w:val="1"/>
      <w:numFmt w:val="decimal"/>
      <w:lvlText w:val="%4."/>
      <w:lvlJc w:val="left"/>
      <w:pPr>
        <w:ind w:left="3930" w:hanging="360"/>
      </w:pPr>
    </w:lvl>
    <w:lvl w:ilvl="4" w:tplc="04250019" w:tentative="1">
      <w:start w:val="1"/>
      <w:numFmt w:val="lowerLetter"/>
      <w:lvlText w:val="%5."/>
      <w:lvlJc w:val="left"/>
      <w:pPr>
        <w:ind w:left="4650" w:hanging="360"/>
      </w:pPr>
    </w:lvl>
    <w:lvl w:ilvl="5" w:tplc="0425001B" w:tentative="1">
      <w:start w:val="1"/>
      <w:numFmt w:val="lowerRoman"/>
      <w:lvlText w:val="%6."/>
      <w:lvlJc w:val="right"/>
      <w:pPr>
        <w:ind w:left="5370" w:hanging="180"/>
      </w:pPr>
    </w:lvl>
    <w:lvl w:ilvl="6" w:tplc="0425000F" w:tentative="1">
      <w:start w:val="1"/>
      <w:numFmt w:val="decimal"/>
      <w:lvlText w:val="%7."/>
      <w:lvlJc w:val="left"/>
      <w:pPr>
        <w:ind w:left="6090" w:hanging="360"/>
      </w:pPr>
    </w:lvl>
    <w:lvl w:ilvl="7" w:tplc="04250019" w:tentative="1">
      <w:start w:val="1"/>
      <w:numFmt w:val="lowerLetter"/>
      <w:lvlText w:val="%8."/>
      <w:lvlJc w:val="left"/>
      <w:pPr>
        <w:ind w:left="6810" w:hanging="360"/>
      </w:pPr>
    </w:lvl>
    <w:lvl w:ilvl="8" w:tplc="042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7" w15:restartNumberingAfterBreak="0">
    <w:nsid w:val="7BED1088"/>
    <w:multiLevelType w:val="hybridMultilevel"/>
    <w:tmpl w:val="0CAEF3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4A7E55"/>
    <w:multiLevelType w:val="hybridMultilevel"/>
    <w:tmpl w:val="5B424F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D72544"/>
    <w:multiLevelType w:val="hybridMultilevel"/>
    <w:tmpl w:val="7660D034"/>
    <w:lvl w:ilvl="0" w:tplc="0C14AE3E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>
      <w:start w:val="1"/>
      <w:numFmt w:val="lowerRoman"/>
      <w:lvlText w:val="%3."/>
      <w:lvlJc w:val="right"/>
      <w:pPr>
        <w:ind w:left="2508" w:hanging="180"/>
      </w:pPr>
    </w:lvl>
    <w:lvl w:ilvl="3" w:tplc="0425000F">
      <w:start w:val="1"/>
      <w:numFmt w:val="decimal"/>
      <w:lvlText w:val="%4."/>
      <w:lvlJc w:val="left"/>
      <w:pPr>
        <w:ind w:left="3228" w:hanging="360"/>
      </w:pPr>
    </w:lvl>
    <w:lvl w:ilvl="4" w:tplc="04250019">
      <w:start w:val="1"/>
      <w:numFmt w:val="lowerLetter"/>
      <w:lvlText w:val="%5."/>
      <w:lvlJc w:val="left"/>
      <w:pPr>
        <w:ind w:left="3948" w:hanging="360"/>
      </w:pPr>
    </w:lvl>
    <w:lvl w:ilvl="5" w:tplc="0425001B">
      <w:start w:val="1"/>
      <w:numFmt w:val="lowerRoman"/>
      <w:lvlText w:val="%6."/>
      <w:lvlJc w:val="right"/>
      <w:pPr>
        <w:ind w:left="4668" w:hanging="180"/>
      </w:pPr>
    </w:lvl>
    <w:lvl w:ilvl="6" w:tplc="0425000F">
      <w:start w:val="1"/>
      <w:numFmt w:val="decimal"/>
      <w:lvlText w:val="%7."/>
      <w:lvlJc w:val="left"/>
      <w:pPr>
        <w:ind w:left="5388" w:hanging="360"/>
      </w:pPr>
    </w:lvl>
    <w:lvl w:ilvl="7" w:tplc="04250019">
      <w:start w:val="1"/>
      <w:numFmt w:val="lowerLetter"/>
      <w:lvlText w:val="%8."/>
      <w:lvlJc w:val="left"/>
      <w:pPr>
        <w:ind w:left="6108" w:hanging="360"/>
      </w:pPr>
    </w:lvl>
    <w:lvl w:ilvl="8" w:tplc="0425001B">
      <w:start w:val="1"/>
      <w:numFmt w:val="lowerRoman"/>
      <w:lvlText w:val="%9."/>
      <w:lvlJc w:val="right"/>
      <w:pPr>
        <w:ind w:left="6828" w:hanging="180"/>
      </w:pPr>
    </w:lvl>
  </w:abstractNum>
  <w:abstractNum w:abstractNumId="90" w15:restartNumberingAfterBreak="0">
    <w:nsid w:val="7F1C25C6"/>
    <w:multiLevelType w:val="multilevel"/>
    <w:tmpl w:val="CE04E5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5"/>
  </w:num>
  <w:num w:numId="2">
    <w:abstractNumId w:val="73"/>
  </w:num>
  <w:num w:numId="3">
    <w:abstractNumId w:val="42"/>
  </w:num>
  <w:num w:numId="4">
    <w:abstractNumId w:val="58"/>
  </w:num>
  <w:num w:numId="5">
    <w:abstractNumId w:val="89"/>
  </w:num>
  <w:num w:numId="6">
    <w:abstractNumId w:val="48"/>
  </w:num>
  <w:num w:numId="7">
    <w:abstractNumId w:val="77"/>
  </w:num>
  <w:num w:numId="8">
    <w:abstractNumId w:val="68"/>
  </w:num>
  <w:num w:numId="9">
    <w:abstractNumId w:val="56"/>
  </w:num>
  <w:num w:numId="10">
    <w:abstractNumId w:val="81"/>
  </w:num>
  <w:num w:numId="11">
    <w:abstractNumId w:val="66"/>
  </w:num>
  <w:num w:numId="12">
    <w:abstractNumId w:val="87"/>
  </w:num>
  <w:num w:numId="13">
    <w:abstractNumId w:val="59"/>
  </w:num>
  <w:num w:numId="14">
    <w:abstractNumId w:val="50"/>
  </w:num>
  <w:num w:numId="15">
    <w:abstractNumId w:val="78"/>
  </w:num>
  <w:num w:numId="16">
    <w:abstractNumId w:val="54"/>
  </w:num>
  <w:num w:numId="17">
    <w:abstractNumId w:val="51"/>
  </w:num>
  <w:num w:numId="18">
    <w:abstractNumId w:val="62"/>
  </w:num>
  <w:num w:numId="1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0"/>
  </w:num>
  <w:num w:numId="21">
    <w:abstractNumId w:val="86"/>
  </w:num>
  <w:num w:numId="22">
    <w:abstractNumId w:val="82"/>
  </w:num>
  <w:num w:numId="23">
    <w:abstractNumId w:val="57"/>
  </w:num>
  <w:num w:numId="24">
    <w:abstractNumId w:val="44"/>
  </w:num>
  <w:num w:numId="25">
    <w:abstractNumId w:val="71"/>
  </w:num>
  <w:num w:numId="26">
    <w:abstractNumId w:val="45"/>
  </w:num>
  <w:num w:numId="27">
    <w:abstractNumId w:val="84"/>
  </w:num>
  <w:num w:numId="28">
    <w:abstractNumId w:val="83"/>
  </w:num>
  <w:num w:numId="29">
    <w:abstractNumId w:val="90"/>
  </w:num>
  <w:num w:numId="30">
    <w:abstractNumId w:val="37"/>
  </w:num>
  <w:num w:numId="31">
    <w:abstractNumId w:val="52"/>
  </w:num>
  <w:num w:numId="32">
    <w:abstractNumId w:val="49"/>
  </w:num>
  <w:num w:numId="33">
    <w:abstractNumId w:val="47"/>
  </w:num>
  <w:num w:numId="34">
    <w:abstractNumId w:val="85"/>
  </w:num>
  <w:num w:numId="35">
    <w:abstractNumId w:val="67"/>
  </w:num>
  <w:num w:numId="36">
    <w:abstractNumId w:val="69"/>
  </w:num>
  <w:num w:numId="37">
    <w:abstractNumId w:val="40"/>
  </w:num>
  <w:num w:numId="38">
    <w:abstractNumId w:val="53"/>
  </w:num>
  <w:num w:numId="39">
    <w:abstractNumId w:val="65"/>
  </w:num>
  <w:num w:numId="40">
    <w:abstractNumId w:val="72"/>
  </w:num>
  <w:num w:numId="41">
    <w:abstractNumId w:val="63"/>
  </w:num>
  <w:num w:numId="42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0"/>
  </w:num>
  <w:num w:numId="44">
    <w:abstractNumId w:val="74"/>
  </w:num>
  <w:num w:numId="45">
    <w:abstractNumId w:val="41"/>
  </w:num>
  <w:num w:numId="46">
    <w:abstractNumId w:val="76"/>
  </w:num>
  <w:num w:numId="47">
    <w:abstractNumId w:val="80"/>
  </w:num>
  <w:num w:numId="48">
    <w:abstractNumId w:val="75"/>
  </w:num>
  <w:num w:numId="49">
    <w:abstractNumId w:val="46"/>
  </w:num>
  <w:num w:numId="50">
    <w:abstractNumId w:val="64"/>
  </w:num>
  <w:num w:numId="51">
    <w:abstractNumId w:val="79"/>
  </w:num>
  <w:num w:numId="52">
    <w:abstractNumId w:val="61"/>
  </w:num>
  <w:num w:numId="53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81"/>
    <w:rsid w:val="000004D1"/>
    <w:rsid w:val="00001EB3"/>
    <w:rsid w:val="00002126"/>
    <w:rsid w:val="00002CEB"/>
    <w:rsid w:val="0000361F"/>
    <w:rsid w:val="00004505"/>
    <w:rsid w:val="00006054"/>
    <w:rsid w:val="00011159"/>
    <w:rsid w:val="0001358A"/>
    <w:rsid w:val="00013CD8"/>
    <w:rsid w:val="000141E7"/>
    <w:rsid w:val="00015C51"/>
    <w:rsid w:val="00017704"/>
    <w:rsid w:val="00025D20"/>
    <w:rsid w:val="000264DB"/>
    <w:rsid w:val="0002747E"/>
    <w:rsid w:val="00030EC5"/>
    <w:rsid w:val="00034049"/>
    <w:rsid w:val="00036459"/>
    <w:rsid w:val="00036758"/>
    <w:rsid w:val="00037D37"/>
    <w:rsid w:val="000405AC"/>
    <w:rsid w:val="00040787"/>
    <w:rsid w:val="000422AE"/>
    <w:rsid w:val="0004296C"/>
    <w:rsid w:val="000439D4"/>
    <w:rsid w:val="00045491"/>
    <w:rsid w:val="00045DE3"/>
    <w:rsid w:val="0005161C"/>
    <w:rsid w:val="00051C65"/>
    <w:rsid w:val="00052118"/>
    <w:rsid w:val="00053686"/>
    <w:rsid w:val="0005586E"/>
    <w:rsid w:val="00056524"/>
    <w:rsid w:val="00063EB9"/>
    <w:rsid w:val="00065AE6"/>
    <w:rsid w:val="000669CD"/>
    <w:rsid w:val="0007035B"/>
    <w:rsid w:val="00074A2A"/>
    <w:rsid w:val="000766E1"/>
    <w:rsid w:val="000768E4"/>
    <w:rsid w:val="00080879"/>
    <w:rsid w:val="00080950"/>
    <w:rsid w:val="000813B0"/>
    <w:rsid w:val="00082DFA"/>
    <w:rsid w:val="000833A9"/>
    <w:rsid w:val="0008509B"/>
    <w:rsid w:val="0008551D"/>
    <w:rsid w:val="000856B6"/>
    <w:rsid w:val="00085F82"/>
    <w:rsid w:val="00086DD2"/>
    <w:rsid w:val="0009335F"/>
    <w:rsid w:val="00093A9D"/>
    <w:rsid w:val="00093D21"/>
    <w:rsid w:val="00095B6A"/>
    <w:rsid w:val="00096995"/>
    <w:rsid w:val="000A0FE4"/>
    <w:rsid w:val="000A36D9"/>
    <w:rsid w:val="000B0386"/>
    <w:rsid w:val="000B2B2F"/>
    <w:rsid w:val="000B2FD7"/>
    <w:rsid w:val="000B78FA"/>
    <w:rsid w:val="000C0A7C"/>
    <w:rsid w:val="000C377F"/>
    <w:rsid w:val="000C5257"/>
    <w:rsid w:val="000C5871"/>
    <w:rsid w:val="000D0684"/>
    <w:rsid w:val="000D1186"/>
    <w:rsid w:val="000D1CB6"/>
    <w:rsid w:val="000D1DF2"/>
    <w:rsid w:val="000D58E8"/>
    <w:rsid w:val="000D7F5C"/>
    <w:rsid w:val="000E0318"/>
    <w:rsid w:val="000E0649"/>
    <w:rsid w:val="000E2765"/>
    <w:rsid w:val="000E356C"/>
    <w:rsid w:val="000E4A4E"/>
    <w:rsid w:val="000E6812"/>
    <w:rsid w:val="000F0AC6"/>
    <w:rsid w:val="000F557C"/>
    <w:rsid w:val="000F5E2A"/>
    <w:rsid w:val="000F5F90"/>
    <w:rsid w:val="000F72E2"/>
    <w:rsid w:val="00101604"/>
    <w:rsid w:val="00102EA2"/>
    <w:rsid w:val="001032AA"/>
    <w:rsid w:val="00106360"/>
    <w:rsid w:val="00111CF9"/>
    <w:rsid w:val="001121F2"/>
    <w:rsid w:val="0011370E"/>
    <w:rsid w:val="0011474F"/>
    <w:rsid w:val="00121927"/>
    <w:rsid w:val="001226E3"/>
    <w:rsid w:val="001243B9"/>
    <w:rsid w:val="001277D9"/>
    <w:rsid w:val="0013169B"/>
    <w:rsid w:val="00132AD8"/>
    <w:rsid w:val="00132AEE"/>
    <w:rsid w:val="001336E2"/>
    <w:rsid w:val="001356EA"/>
    <w:rsid w:val="00137B81"/>
    <w:rsid w:val="00140BD8"/>
    <w:rsid w:val="00140D62"/>
    <w:rsid w:val="00142D2C"/>
    <w:rsid w:val="001435CE"/>
    <w:rsid w:val="001455C2"/>
    <w:rsid w:val="001526C0"/>
    <w:rsid w:val="00153227"/>
    <w:rsid w:val="00153E82"/>
    <w:rsid w:val="00157C7A"/>
    <w:rsid w:val="00164305"/>
    <w:rsid w:val="001655C9"/>
    <w:rsid w:val="00166061"/>
    <w:rsid w:val="00171716"/>
    <w:rsid w:val="0017233E"/>
    <w:rsid w:val="00174B55"/>
    <w:rsid w:val="00175B66"/>
    <w:rsid w:val="00176563"/>
    <w:rsid w:val="00177909"/>
    <w:rsid w:val="001838CB"/>
    <w:rsid w:val="00184B6A"/>
    <w:rsid w:val="00184DD4"/>
    <w:rsid w:val="001850E9"/>
    <w:rsid w:val="00185203"/>
    <w:rsid w:val="0018788B"/>
    <w:rsid w:val="0019056D"/>
    <w:rsid w:val="00191078"/>
    <w:rsid w:val="00191421"/>
    <w:rsid w:val="00194FEC"/>
    <w:rsid w:val="0019648B"/>
    <w:rsid w:val="00197DF7"/>
    <w:rsid w:val="001A0961"/>
    <w:rsid w:val="001A19EA"/>
    <w:rsid w:val="001A21EC"/>
    <w:rsid w:val="001A226A"/>
    <w:rsid w:val="001A4560"/>
    <w:rsid w:val="001A73AC"/>
    <w:rsid w:val="001A7E55"/>
    <w:rsid w:val="001B077D"/>
    <w:rsid w:val="001B2AEC"/>
    <w:rsid w:val="001B4F75"/>
    <w:rsid w:val="001B6320"/>
    <w:rsid w:val="001B6CF1"/>
    <w:rsid w:val="001B76AF"/>
    <w:rsid w:val="001C04AA"/>
    <w:rsid w:val="001C1720"/>
    <w:rsid w:val="001C2607"/>
    <w:rsid w:val="001C40F4"/>
    <w:rsid w:val="001D02AD"/>
    <w:rsid w:val="001D178A"/>
    <w:rsid w:val="001D3BBE"/>
    <w:rsid w:val="001D3CC6"/>
    <w:rsid w:val="001D617C"/>
    <w:rsid w:val="001D6F9B"/>
    <w:rsid w:val="001D710F"/>
    <w:rsid w:val="001E0496"/>
    <w:rsid w:val="001E0FFD"/>
    <w:rsid w:val="001E1429"/>
    <w:rsid w:val="001E2DD6"/>
    <w:rsid w:val="001E43E2"/>
    <w:rsid w:val="001E5013"/>
    <w:rsid w:val="001E58BF"/>
    <w:rsid w:val="001E7FEA"/>
    <w:rsid w:val="001F029A"/>
    <w:rsid w:val="001F0E5B"/>
    <w:rsid w:val="001F30CA"/>
    <w:rsid w:val="001F52DF"/>
    <w:rsid w:val="001F6601"/>
    <w:rsid w:val="002019A3"/>
    <w:rsid w:val="00201A16"/>
    <w:rsid w:val="0020208C"/>
    <w:rsid w:val="002037A6"/>
    <w:rsid w:val="002042F5"/>
    <w:rsid w:val="00205073"/>
    <w:rsid w:val="002061A2"/>
    <w:rsid w:val="00207E73"/>
    <w:rsid w:val="00214EA5"/>
    <w:rsid w:val="00215EB2"/>
    <w:rsid w:val="00222504"/>
    <w:rsid w:val="0022263B"/>
    <w:rsid w:val="0022266B"/>
    <w:rsid w:val="0022267D"/>
    <w:rsid w:val="00223FB7"/>
    <w:rsid w:val="002306DC"/>
    <w:rsid w:val="002325BB"/>
    <w:rsid w:val="002356BB"/>
    <w:rsid w:val="00236884"/>
    <w:rsid w:val="002401E1"/>
    <w:rsid w:val="00241D90"/>
    <w:rsid w:val="002427C1"/>
    <w:rsid w:val="00243C8B"/>
    <w:rsid w:val="00243F8E"/>
    <w:rsid w:val="00243FB7"/>
    <w:rsid w:val="00251CE8"/>
    <w:rsid w:val="00254DF3"/>
    <w:rsid w:val="00255C0B"/>
    <w:rsid w:val="00256554"/>
    <w:rsid w:val="002573E7"/>
    <w:rsid w:val="00260F38"/>
    <w:rsid w:val="002623E2"/>
    <w:rsid w:val="0026365F"/>
    <w:rsid w:val="0027129A"/>
    <w:rsid w:val="002759A4"/>
    <w:rsid w:val="0027769D"/>
    <w:rsid w:val="002776A6"/>
    <w:rsid w:val="00282FE7"/>
    <w:rsid w:val="002832BD"/>
    <w:rsid w:val="00283F94"/>
    <w:rsid w:val="00284B2F"/>
    <w:rsid w:val="00286480"/>
    <w:rsid w:val="0028703F"/>
    <w:rsid w:val="0029547D"/>
    <w:rsid w:val="002960D6"/>
    <w:rsid w:val="002A05CF"/>
    <w:rsid w:val="002A3F04"/>
    <w:rsid w:val="002A76CA"/>
    <w:rsid w:val="002B2313"/>
    <w:rsid w:val="002B2B1A"/>
    <w:rsid w:val="002B2E79"/>
    <w:rsid w:val="002B304D"/>
    <w:rsid w:val="002B322F"/>
    <w:rsid w:val="002B33F5"/>
    <w:rsid w:val="002C01EF"/>
    <w:rsid w:val="002C0E2E"/>
    <w:rsid w:val="002C1C9F"/>
    <w:rsid w:val="002C1E77"/>
    <w:rsid w:val="002C31DB"/>
    <w:rsid w:val="002C3E9C"/>
    <w:rsid w:val="002C5811"/>
    <w:rsid w:val="002C6539"/>
    <w:rsid w:val="002D1CD6"/>
    <w:rsid w:val="002D1F79"/>
    <w:rsid w:val="002D5E36"/>
    <w:rsid w:val="002D6E5A"/>
    <w:rsid w:val="002D6F38"/>
    <w:rsid w:val="002E09CE"/>
    <w:rsid w:val="002E1AA5"/>
    <w:rsid w:val="002E3DC5"/>
    <w:rsid w:val="002E7F57"/>
    <w:rsid w:val="002F0418"/>
    <w:rsid w:val="002F471A"/>
    <w:rsid w:val="002F4ED5"/>
    <w:rsid w:val="002F5DFD"/>
    <w:rsid w:val="003004E0"/>
    <w:rsid w:val="003005CA"/>
    <w:rsid w:val="003013A3"/>
    <w:rsid w:val="0030198B"/>
    <w:rsid w:val="00302128"/>
    <w:rsid w:val="00302470"/>
    <w:rsid w:val="00304C2F"/>
    <w:rsid w:val="00306931"/>
    <w:rsid w:val="003069AA"/>
    <w:rsid w:val="00307BBF"/>
    <w:rsid w:val="003109C1"/>
    <w:rsid w:val="00313C3C"/>
    <w:rsid w:val="003154F4"/>
    <w:rsid w:val="003156A1"/>
    <w:rsid w:val="00315B9C"/>
    <w:rsid w:val="003202D9"/>
    <w:rsid w:val="00320F78"/>
    <w:rsid w:val="00322143"/>
    <w:rsid w:val="003223CB"/>
    <w:rsid w:val="00322DDB"/>
    <w:rsid w:val="003321DF"/>
    <w:rsid w:val="0033522B"/>
    <w:rsid w:val="00336311"/>
    <w:rsid w:val="003365E4"/>
    <w:rsid w:val="00336CF5"/>
    <w:rsid w:val="003411AE"/>
    <w:rsid w:val="00341F9D"/>
    <w:rsid w:val="0034516E"/>
    <w:rsid w:val="003451C6"/>
    <w:rsid w:val="0034524F"/>
    <w:rsid w:val="003500D3"/>
    <w:rsid w:val="0035217F"/>
    <w:rsid w:val="0035257A"/>
    <w:rsid w:val="00354503"/>
    <w:rsid w:val="003551D2"/>
    <w:rsid w:val="00356A18"/>
    <w:rsid w:val="00357AD1"/>
    <w:rsid w:val="0036077E"/>
    <w:rsid w:val="00362F1C"/>
    <w:rsid w:val="003638B7"/>
    <w:rsid w:val="00364A39"/>
    <w:rsid w:val="00364EB9"/>
    <w:rsid w:val="003707DA"/>
    <w:rsid w:val="00375F34"/>
    <w:rsid w:val="00376A5D"/>
    <w:rsid w:val="00377217"/>
    <w:rsid w:val="00377F66"/>
    <w:rsid w:val="00380443"/>
    <w:rsid w:val="0038068E"/>
    <w:rsid w:val="003818E1"/>
    <w:rsid w:val="003848BC"/>
    <w:rsid w:val="0039061A"/>
    <w:rsid w:val="00390F83"/>
    <w:rsid w:val="003917F7"/>
    <w:rsid w:val="003945AC"/>
    <w:rsid w:val="003A05D6"/>
    <w:rsid w:val="003A1713"/>
    <w:rsid w:val="003A1F04"/>
    <w:rsid w:val="003A7904"/>
    <w:rsid w:val="003B0140"/>
    <w:rsid w:val="003B245D"/>
    <w:rsid w:val="003B32C0"/>
    <w:rsid w:val="003B4081"/>
    <w:rsid w:val="003B5CDA"/>
    <w:rsid w:val="003B7229"/>
    <w:rsid w:val="003C1819"/>
    <w:rsid w:val="003D13F2"/>
    <w:rsid w:val="003D42ED"/>
    <w:rsid w:val="003D4D64"/>
    <w:rsid w:val="003D7728"/>
    <w:rsid w:val="003E323B"/>
    <w:rsid w:val="003F26E2"/>
    <w:rsid w:val="003F415F"/>
    <w:rsid w:val="003F4B99"/>
    <w:rsid w:val="003F4BB1"/>
    <w:rsid w:val="003F4FFF"/>
    <w:rsid w:val="003F5857"/>
    <w:rsid w:val="003F72B9"/>
    <w:rsid w:val="00400279"/>
    <w:rsid w:val="0040184F"/>
    <w:rsid w:val="00403F3A"/>
    <w:rsid w:val="00404EF8"/>
    <w:rsid w:val="00406D59"/>
    <w:rsid w:val="00407251"/>
    <w:rsid w:val="00407DDF"/>
    <w:rsid w:val="0041071A"/>
    <w:rsid w:val="004113F0"/>
    <w:rsid w:val="0041303D"/>
    <w:rsid w:val="00416E37"/>
    <w:rsid w:val="004176ED"/>
    <w:rsid w:val="00423CFF"/>
    <w:rsid w:val="00424E41"/>
    <w:rsid w:val="004265F5"/>
    <w:rsid w:val="0042783F"/>
    <w:rsid w:val="0043083A"/>
    <w:rsid w:val="00432FDF"/>
    <w:rsid w:val="00434D86"/>
    <w:rsid w:val="00440121"/>
    <w:rsid w:val="004401B2"/>
    <w:rsid w:val="00440730"/>
    <w:rsid w:val="00441436"/>
    <w:rsid w:val="00446F2D"/>
    <w:rsid w:val="004474A9"/>
    <w:rsid w:val="004531D4"/>
    <w:rsid w:val="00454326"/>
    <w:rsid w:val="00454363"/>
    <w:rsid w:val="00454FB2"/>
    <w:rsid w:val="004556B3"/>
    <w:rsid w:val="00455993"/>
    <w:rsid w:val="0046493E"/>
    <w:rsid w:val="004651E8"/>
    <w:rsid w:val="00470F7E"/>
    <w:rsid w:val="00472D9E"/>
    <w:rsid w:val="00472F22"/>
    <w:rsid w:val="00473338"/>
    <w:rsid w:val="0048024A"/>
    <w:rsid w:val="00483A77"/>
    <w:rsid w:val="00483F6A"/>
    <w:rsid w:val="00484189"/>
    <w:rsid w:val="0048468C"/>
    <w:rsid w:val="00486789"/>
    <w:rsid w:val="004867DA"/>
    <w:rsid w:val="00486CF6"/>
    <w:rsid w:val="004873E2"/>
    <w:rsid w:val="00490BFC"/>
    <w:rsid w:val="00494167"/>
    <w:rsid w:val="00496ABD"/>
    <w:rsid w:val="00497814"/>
    <w:rsid w:val="004A2905"/>
    <w:rsid w:val="004A29B5"/>
    <w:rsid w:val="004A30EF"/>
    <w:rsid w:val="004A486E"/>
    <w:rsid w:val="004A4DF3"/>
    <w:rsid w:val="004A674E"/>
    <w:rsid w:val="004A72FF"/>
    <w:rsid w:val="004B2402"/>
    <w:rsid w:val="004B2786"/>
    <w:rsid w:val="004B39AF"/>
    <w:rsid w:val="004B4420"/>
    <w:rsid w:val="004C0E7D"/>
    <w:rsid w:val="004C398E"/>
    <w:rsid w:val="004C618A"/>
    <w:rsid w:val="004C7AD9"/>
    <w:rsid w:val="004D09ED"/>
    <w:rsid w:val="004D2397"/>
    <w:rsid w:val="004D4B0C"/>
    <w:rsid w:val="004D5C63"/>
    <w:rsid w:val="004D6743"/>
    <w:rsid w:val="004D7992"/>
    <w:rsid w:val="004E38C8"/>
    <w:rsid w:val="004E3BEC"/>
    <w:rsid w:val="004E57DE"/>
    <w:rsid w:val="004E5AD1"/>
    <w:rsid w:val="004E70BA"/>
    <w:rsid w:val="004F0FB6"/>
    <w:rsid w:val="004F1E3F"/>
    <w:rsid w:val="004F3B91"/>
    <w:rsid w:val="004F4751"/>
    <w:rsid w:val="004F6177"/>
    <w:rsid w:val="0050056F"/>
    <w:rsid w:val="00506BDD"/>
    <w:rsid w:val="005076BB"/>
    <w:rsid w:val="00510A40"/>
    <w:rsid w:val="0051332F"/>
    <w:rsid w:val="0051384F"/>
    <w:rsid w:val="005144E6"/>
    <w:rsid w:val="0052477B"/>
    <w:rsid w:val="0052614B"/>
    <w:rsid w:val="005278CC"/>
    <w:rsid w:val="0053097B"/>
    <w:rsid w:val="00530A36"/>
    <w:rsid w:val="00530F9A"/>
    <w:rsid w:val="00534545"/>
    <w:rsid w:val="00535B40"/>
    <w:rsid w:val="00536C78"/>
    <w:rsid w:val="00537C1E"/>
    <w:rsid w:val="00545588"/>
    <w:rsid w:val="0054596D"/>
    <w:rsid w:val="00550627"/>
    <w:rsid w:val="0055186D"/>
    <w:rsid w:val="00552DE3"/>
    <w:rsid w:val="005533DE"/>
    <w:rsid w:val="005549A2"/>
    <w:rsid w:val="0055586E"/>
    <w:rsid w:val="005558BF"/>
    <w:rsid w:val="005574F6"/>
    <w:rsid w:val="00562081"/>
    <w:rsid w:val="005620A2"/>
    <w:rsid w:val="00572047"/>
    <w:rsid w:val="00572BEE"/>
    <w:rsid w:val="00574CC5"/>
    <w:rsid w:val="005769AA"/>
    <w:rsid w:val="00580D5E"/>
    <w:rsid w:val="005821D9"/>
    <w:rsid w:val="00582E0A"/>
    <w:rsid w:val="005852D8"/>
    <w:rsid w:val="00586ED4"/>
    <w:rsid w:val="00587A55"/>
    <w:rsid w:val="00590185"/>
    <w:rsid w:val="005908AC"/>
    <w:rsid w:val="0059158E"/>
    <w:rsid w:val="00592E93"/>
    <w:rsid w:val="005967AB"/>
    <w:rsid w:val="0059720C"/>
    <w:rsid w:val="005A5D7A"/>
    <w:rsid w:val="005B3E14"/>
    <w:rsid w:val="005B6735"/>
    <w:rsid w:val="005B6EED"/>
    <w:rsid w:val="005C630E"/>
    <w:rsid w:val="005C6987"/>
    <w:rsid w:val="005D0585"/>
    <w:rsid w:val="005D0AE6"/>
    <w:rsid w:val="005D71D6"/>
    <w:rsid w:val="005D755F"/>
    <w:rsid w:val="005E1BC7"/>
    <w:rsid w:val="005E2FE1"/>
    <w:rsid w:val="005E521C"/>
    <w:rsid w:val="005E606E"/>
    <w:rsid w:val="005E65C5"/>
    <w:rsid w:val="005E6FFF"/>
    <w:rsid w:val="005F46A0"/>
    <w:rsid w:val="005F5F97"/>
    <w:rsid w:val="005F6FFC"/>
    <w:rsid w:val="00600532"/>
    <w:rsid w:val="00603FDE"/>
    <w:rsid w:val="00605EBA"/>
    <w:rsid w:val="00606186"/>
    <w:rsid w:val="0060745A"/>
    <w:rsid w:val="006114F1"/>
    <w:rsid w:val="0061445C"/>
    <w:rsid w:val="00614897"/>
    <w:rsid w:val="0061546B"/>
    <w:rsid w:val="00616DED"/>
    <w:rsid w:val="00620ECE"/>
    <w:rsid w:val="00621545"/>
    <w:rsid w:val="0062279D"/>
    <w:rsid w:val="0062593C"/>
    <w:rsid w:val="00626383"/>
    <w:rsid w:val="00630690"/>
    <w:rsid w:val="006311CF"/>
    <w:rsid w:val="0063527F"/>
    <w:rsid w:val="00637CC1"/>
    <w:rsid w:val="00641EEE"/>
    <w:rsid w:val="00642AF0"/>
    <w:rsid w:val="00645347"/>
    <w:rsid w:val="00645D80"/>
    <w:rsid w:val="006474CE"/>
    <w:rsid w:val="00650717"/>
    <w:rsid w:val="00651E36"/>
    <w:rsid w:val="00652243"/>
    <w:rsid w:val="006523DD"/>
    <w:rsid w:val="00652FF8"/>
    <w:rsid w:val="006533C1"/>
    <w:rsid w:val="00655364"/>
    <w:rsid w:val="00655871"/>
    <w:rsid w:val="0066130B"/>
    <w:rsid w:val="00665CE5"/>
    <w:rsid w:val="006668A4"/>
    <w:rsid w:val="0066745E"/>
    <w:rsid w:val="0067088E"/>
    <w:rsid w:val="006713FE"/>
    <w:rsid w:val="006722A9"/>
    <w:rsid w:val="0067269F"/>
    <w:rsid w:val="00673580"/>
    <w:rsid w:val="006739FA"/>
    <w:rsid w:val="006749C1"/>
    <w:rsid w:val="00676A1F"/>
    <w:rsid w:val="0067702A"/>
    <w:rsid w:val="006777A9"/>
    <w:rsid w:val="00680CA1"/>
    <w:rsid w:val="00684C2C"/>
    <w:rsid w:val="00684E11"/>
    <w:rsid w:val="00685739"/>
    <w:rsid w:val="00691ABD"/>
    <w:rsid w:val="00697FB9"/>
    <w:rsid w:val="006A01C7"/>
    <w:rsid w:val="006A1103"/>
    <w:rsid w:val="006A2658"/>
    <w:rsid w:val="006A2A23"/>
    <w:rsid w:val="006A2AED"/>
    <w:rsid w:val="006A2DB6"/>
    <w:rsid w:val="006A3096"/>
    <w:rsid w:val="006A49FC"/>
    <w:rsid w:val="006A78A6"/>
    <w:rsid w:val="006B0A1C"/>
    <w:rsid w:val="006B259C"/>
    <w:rsid w:val="006B47B6"/>
    <w:rsid w:val="006B4CB3"/>
    <w:rsid w:val="006B62C0"/>
    <w:rsid w:val="006B69F6"/>
    <w:rsid w:val="006C07DA"/>
    <w:rsid w:val="006C3089"/>
    <w:rsid w:val="006C407F"/>
    <w:rsid w:val="006C6B47"/>
    <w:rsid w:val="006C73EA"/>
    <w:rsid w:val="006D5BC0"/>
    <w:rsid w:val="006D78D0"/>
    <w:rsid w:val="006E1109"/>
    <w:rsid w:val="006E18CB"/>
    <w:rsid w:val="006E350B"/>
    <w:rsid w:val="006E4F9A"/>
    <w:rsid w:val="006E52C1"/>
    <w:rsid w:val="006E5B71"/>
    <w:rsid w:val="006E697E"/>
    <w:rsid w:val="006F155B"/>
    <w:rsid w:val="006F1693"/>
    <w:rsid w:val="006F4C17"/>
    <w:rsid w:val="007000B7"/>
    <w:rsid w:val="0070301C"/>
    <w:rsid w:val="00703251"/>
    <w:rsid w:val="00707C6C"/>
    <w:rsid w:val="007115C1"/>
    <w:rsid w:val="00711D79"/>
    <w:rsid w:val="00712CE0"/>
    <w:rsid w:val="00714F86"/>
    <w:rsid w:val="00715380"/>
    <w:rsid w:val="0071638D"/>
    <w:rsid w:val="00720AD9"/>
    <w:rsid w:val="00720FBB"/>
    <w:rsid w:val="00722A22"/>
    <w:rsid w:val="00723AAB"/>
    <w:rsid w:val="00726971"/>
    <w:rsid w:val="00730536"/>
    <w:rsid w:val="00731224"/>
    <w:rsid w:val="00733890"/>
    <w:rsid w:val="00740878"/>
    <w:rsid w:val="00744516"/>
    <w:rsid w:val="00744EE1"/>
    <w:rsid w:val="00750352"/>
    <w:rsid w:val="00750BBA"/>
    <w:rsid w:val="00752EDC"/>
    <w:rsid w:val="007569F7"/>
    <w:rsid w:val="00757FF2"/>
    <w:rsid w:val="00761983"/>
    <w:rsid w:val="00761B7C"/>
    <w:rsid w:val="0076683C"/>
    <w:rsid w:val="007676EC"/>
    <w:rsid w:val="00767851"/>
    <w:rsid w:val="00767C97"/>
    <w:rsid w:val="0077129E"/>
    <w:rsid w:val="00771882"/>
    <w:rsid w:val="00772DEF"/>
    <w:rsid w:val="00773DE3"/>
    <w:rsid w:val="00776144"/>
    <w:rsid w:val="00780584"/>
    <w:rsid w:val="007827F0"/>
    <w:rsid w:val="00783795"/>
    <w:rsid w:val="007845E4"/>
    <w:rsid w:val="00785819"/>
    <w:rsid w:val="00787BDD"/>
    <w:rsid w:val="00790FCB"/>
    <w:rsid w:val="007920CF"/>
    <w:rsid w:val="00792B73"/>
    <w:rsid w:val="00793FD0"/>
    <w:rsid w:val="00794381"/>
    <w:rsid w:val="007947D9"/>
    <w:rsid w:val="0079571C"/>
    <w:rsid w:val="00797AD3"/>
    <w:rsid w:val="007A13F9"/>
    <w:rsid w:val="007A15FB"/>
    <w:rsid w:val="007A1B81"/>
    <w:rsid w:val="007A3F06"/>
    <w:rsid w:val="007A41AA"/>
    <w:rsid w:val="007A4DB6"/>
    <w:rsid w:val="007A5B91"/>
    <w:rsid w:val="007B2322"/>
    <w:rsid w:val="007B4408"/>
    <w:rsid w:val="007B4CE9"/>
    <w:rsid w:val="007B5BF5"/>
    <w:rsid w:val="007B6342"/>
    <w:rsid w:val="007B6701"/>
    <w:rsid w:val="007B7090"/>
    <w:rsid w:val="007C2E6C"/>
    <w:rsid w:val="007C5877"/>
    <w:rsid w:val="007C6360"/>
    <w:rsid w:val="007D1282"/>
    <w:rsid w:val="007D264B"/>
    <w:rsid w:val="007D4646"/>
    <w:rsid w:val="007D5D78"/>
    <w:rsid w:val="007D5D7F"/>
    <w:rsid w:val="007E3BC5"/>
    <w:rsid w:val="007E3F1B"/>
    <w:rsid w:val="007E5617"/>
    <w:rsid w:val="007E60A4"/>
    <w:rsid w:val="007E7FDF"/>
    <w:rsid w:val="007F2213"/>
    <w:rsid w:val="007F4C4D"/>
    <w:rsid w:val="007F55AE"/>
    <w:rsid w:val="007F56D1"/>
    <w:rsid w:val="007F5826"/>
    <w:rsid w:val="007F5F63"/>
    <w:rsid w:val="007F6BB8"/>
    <w:rsid w:val="0080727B"/>
    <w:rsid w:val="00807AC0"/>
    <w:rsid w:val="00807CBF"/>
    <w:rsid w:val="0081208C"/>
    <w:rsid w:val="00812422"/>
    <w:rsid w:val="00814B8F"/>
    <w:rsid w:val="00816230"/>
    <w:rsid w:val="0081628F"/>
    <w:rsid w:val="00821171"/>
    <w:rsid w:val="008213FC"/>
    <w:rsid w:val="00822C44"/>
    <w:rsid w:val="00823847"/>
    <w:rsid w:val="0082401A"/>
    <w:rsid w:val="00824185"/>
    <w:rsid w:val="0082471D"/>
    <w:rsid w:val="00824F86"/>
    <w:rsid w:val="00825D70"/>
    <w:rsid w:val="0082677D"/>
    <w:rsid w:val="00826D8F"/>
    <w:rsid w:val="00826FFC"/>
    <w:rsid w:val="00830A5F"/>
    <w:rsid w:val="00851060"/>
    <w:rsid w:val="00852E81"/>
    <w:rsid w:val="00853E37"/>
    <w:rsid w:val="0085464B"/>
    <w:rsid w:val="00857219"/>
    <w:rsid w:val="00857BCB"/>
    <w:rsid w:val="00857E1A"/>
    <w:rsid w:val="008611F6"/>
    <w:rsid w:val="00862605"/>
    <w:rsid w:val="008631F7"/>
    <w:rsid w:val="00864605"/>
    <w:rsid w:val="00865C34"/>
    <w:rsid w:val="008662AF"/>
    <w:rsid w:val="008712B5"/>
    <w:rsid w:val="00872E6B"/>
    <w:rsid w:val="00873577"/>
    <w:rsid w:val="0087385C"/>
    <w:rsid w:val="00875750"/>
    <w:rsid w:val="00876BB0"/>
    <w:rsid w:val="0087736C"/>
    <w:rsid w:val="00880A5E"/>
    <w:rsid w:val="00881668"/>
    <w:rsid w:val="00881DD1"/>
    <w:rsid w:val="008832AA"/>
    <w:rsid w:val="0089059D"/>
    <w:rsid w:val="00890BAD"/>
    <w:rsid w:val="00895BB9"/>
    <w:rsid w:val="008A019F"/>
    <w:rsid w:val="008A2B6E"/>
    <w:rsid w:val="008A2B7C"/>
    <w:rsid w:val="008A7B70"/>
    <w:rsid w:val="008B0645"/>
    <w:rsid w:val="008B3317"/>
    <w:rsid w:val="008B4D19"/>
    <w:rsid w:val="008B5952"/>
    <w:rsid w:val="008B7A3C"/>
    <w:rsid w:val="008C0351"/>
    <w:rsid w:val="008C2454"/>
    <w:rsid w:val="008C30D3"/>
    <w:rsid w:val="008C3600"/>
    <w:rsid w:val="008C4402"/>
    <w:rsid w:val="008C6D2C"/>
    <w:rsid w:val="008D06D2"/>
    <w:rsid w:val="008D41F3"/>
    <w:rsid w:val="008D5BEC"/>
    <w:rsid w:val="008D606D"/>
    <w:rsid w:val="008E2D43"/>
    <w:rsid w:val="008E342F"/>
    <w:rsid w:val="008E6022"/>
    <w:rsid w:val="008E67F8"/>
    <w:rsid w:val="008F0461"/>
    <w:rsid w:val="008F5613"/>
    <w:rsid w:val="00901421"/>
    <w:rsid w:val="0090208A"/>
    <w:rsid w:val="00904AAC"/>
    <w:rsid w:val="00910E4A"/>
    <w:rsid w:val="009116AD"/>
    <w:rsid w:val="00911B76"/>
    <w:rsid w:val="00914EE6"/>
    <w:rsid w:val="00915F40"/>
    <w:rsid w:val="0091625E"/>
    <w:rsid w:val="00917FCE"/>
    <w:rsid w:val="009202E7"/>
    <w:rsid w:val="009206CE"/>
    <w:rsid w:val="00920E1E"/>
    <w:rsid w:val="00923B04"/>
    <w:rsid w:val="00923CDF"/>
    <w:rsid w:val="009253AC"/>
    <w:rsid w:val="00927102"/>
    <w:rsid w:val="009304EA"/>
    <w:rsid w:val="009314F7"/>
    <w:rsid w:val="0093405E"/>
    <w:rsid w:val="00935538"/>
    <w:rsid w:val="0094086E"/>
    <w:rsid w:val="00940C7D"/>
    <w:rsid w:val="00940CAE"/>
    <w:rsid w:val="00943770"/>
    <w:rsid w:val="009438E0"/>
    <w:rsid w:val="00943ABD"/>
    <w:rsid w:val="00944AF6"/>
    <w:rsid w:val="00955336"/>
    <w:rsid w:val="00957366"/>
    <w:rsid w:val="009605CE"/>
    <w:rsid w:val="0096283F"/>
    <w:rsid w:val="009634D5"/>
    <w:rsid w:val="0096455D"/>
    <w:rsid w:val="009645D9"/>
    <w:rsid w:val="00966B88"/>
    <w:rsid w:val="0097136B"/>
    <w:rsid w:val="00972322"/>
    <w:rsid w:val="00972456"/>
    <w:rsid w:val="00972511"/>
    <w:rsid w:val="009730A0"/>
    <w:rsid w:val="0097575A"/>
    <w:rsid w:val="0097680F"/>
    <w:rsid w:val="0097760E"/>
    <w:rsid w:val="0098090B"/>
    <w:rsid w:val="00980EF7"/>
    <w:rsid w:val="00981667"/>
    <w:rsid w:val="00986630"/>
    <w:rsid w:val="009868EA"/>
    <w:rsid w:val="00986C55"/>
    <w:rsid w:val="0099285D"/>
    <w:rsid w:val="00995E30"/>
    <w:rsid w:val="009A54D8"/>
    <w:rsid w:val="009A63B1"/>
    <w:rsid w:val="009B0A7A"/>
    <w:rsid w:val="009B319E"/>
    <w:rsid w:val="009B3743"/>
    <w:rsid w:val="009B4333"/>
    <w:rsid w:val="009B5FB5"/>
    <w:rsid w:val="009B7FB9"/>
    <w:rsid w:val="009C2887"/>
    <w:rsid w:val="009D27DD"/>
    <w:rsid w:val="009D2B10"/>
    <w:rsid w:val="009D3F3C"/>
    <w:rsid w:val="009D6915"/>
    <w:rsid w:val="009E03B5"/>
    <w:rsid w:val="009E3550"/>
    <w:rsid w:val="009E645D"/>
    <w:rsid w:val="009F297A"/>
    <w:rsid w:val="009F3A90"/>
    <w:rsid w:val="009F5263"/>
    <w:rsid w:val="00A00C16"/>
    <w:rsid w:val="00A01C29"/>
    <w:rsid w:val="00A01F6C"/>
    <w:rsid w:val="00A02187"/>
    <w:rsid w:val="00A03949"/>
    <w:rsid w:val="00A05027"/>
    <w:rsid w:val="00A05EFC"/>
    <w:rsid w:val="00A06EA7"/>
    <w:rsid w:val="00A10746"/>
    <w:rsid w:val="00A15014"/>
    <w:rsid w:val="00A1695A"/>
    <w:rsid w:val="00A1728A"/>
    <w:rsid w:val="00A22A19"/>
    <w:rsid w:val="00A23D2F"/>
    <w:rsid w:val="00A25DF9"/>
    <w:rsid w:val="00A32EB4"/>
    <w:rsid w:val="00A34BA6"/>
    <w:rsid w:val="00A36C25"/>
    <w:rsid w:val="00A40934"/>
    <w:rsid w:val="00A410E3"/>
    <w:rsid w:val="00A413D1"/>
    <w:rsid w:val="00A420C3"/>
    <w:rsid w:val="00A42251"/>
    <w:rsid w:val="00A442BB"/>
    <w:rsid w:val="00A465B8"/>
    <w:rsid w:val="00A52B23"/>
    <w:rsid w:val="00A556CA"/>
    <w:rsid w:val="00A55EFB"/>
    <w:rsid w:val="00A60DB3"/>
    <w:rsid w:val="00A611DD"/>
    <w:rsid w:val="00A62C46"/>
    <w:rsid w:val="00A64000"/>
    <w:rsid w:val="00A649DF"/>
    <w:rsid w:val="00A65EE1"/>
    <w:rsid w:val="00A67018"/>
    <w:rsid w:val="00A709BA"/>
    <w:rsid w:val="00A763E0"/>
    <w:rsid w:val="00A80373"/>
    <w:rsid w:val="00A81433"/>
    <w:rsid w:val="00A8199D"/>
    <w:rsid w:val="00A81D0D"/>
    <w:rsid w:val="00A82EF7"/>
    <w:rsid w:val="00A84022"/>
    <w:rsid w:val="00A8563A"/>
    <w:rsid w:val="00A86999"/>
    <w:rsid w:val="00A90CCD"/>
    <w:rsid w:val="00A911E5"/>
    <w:rsid w:val="00A92768"/>
    <w:rsid w:val="00A9416A"/>
    <w:rsid w:val="00AA0D4B"/>
    <w:rsid w:val="00AA2E73"/>
    <w:rsid w:val="00AA3182"/>
    <w:rsid w:val="00AA35B1"/>
    <w:rsid w:val="00AA454A"/>
    <w:rsid w:val="00AB0BEE"/>
    <w:rsid w:val="00AB28F3"/>
    <w:rsid w:val="00AB307B"/>
    <w:rsid w:val="00AB422A"/>
    <w:rsid w:val="00AB4DDC"/>
    <w:rsid w:val="00AB54E5"/>
    <w:rsid w:val="00AC00AB"/>
    <w:rsid w:val="00AC02BB"/>
    <w:rsid w:val="00AC13C4"/>
    <w:rsid w:val="00AC196F"/>
    <w:rsid w:val="00AC2A3E"/>
    <w:rsid w:val="00AC3B48"/>
    <w:rsid w:val="00AC4DBB"/>
    <w:rsid w:val="00AC73B2"/>
    <w:rsid w:val="00AC7D3E"/>
    <w:rsid w:val="00AD3BCB"/>
    <w:rsid w:val="00AD3D99"/>
    <w:rsid w:val="00AD42C1"/>
    <w:rsid w:val="00AD4543"/>
    <w:rsid w:val="00AD67EE"/>
    <w:rsid w:val="00AD6C32"/>
    <w:rsid w:val="00AD75EC"/>
    <w:rsid w:val="00AE02A8"/>
    <w:rsid w:val="00AE02AC"/>
    <w:rsid w:val="00AE1947"/>
    <w:rsid w:val="00AE378F"/>
    <w:rsid w:val="00AE4504"/>
    <w:rsid w:val="00AE50ED"/>
    <w:rsid w:val="00AE5951"/>
    <w:rsid w:val="00AF0966"/>
    <w:rsid w:val="00AF3352"/>
    <w:rsid w:val="00AF3EEA"/>
    <w:rsid w:val="00B00FB4"/>
    <w:rsid w:val="00B01465"/>
    <w:rsid w:val="00B02049"/>
    <w:rsid w:val="00B03C7C"/>
    <w:rsid w:val="00B04FF2"/>
    <w:rsid w:val="00B05018"/>
    <w:rsid w:val="00B0680F"/>
    <w:rsid w:val="00B0723A"/>
    <w:rsid w:val="00B12921"/>
    <w:rsid w:val="00B145E1"/>
    <w:rsid w:val="00B16095"/>
    <w:rsid w:val="00B217BF"/>
    <w:rsid w:val="00B2534E"/>
    <w:rsid w:val="00B3062C"/>
    <w:rsid w:val="00B30F03"/>
    <w:rsid w:val="00B353EF"/>
    <w:rsid w:val="00B35802"/>
    <w:rsid w:val="00B35AF0"/>
    <w:rsid w:val="00B35F0B"/>
    <w:rsid w:val="00B40964"/>
    <w:rsid w:val="00B4478B"/>
    <w:rsid w:val="00B44B9C"/>
    <w:rsid w:val="00B4561C"/>
    <w:rsid w:val="00B45944"/>
    <w:rsid w:val="00B4639C"/>
    <w:rsid w:val="00B47BAA"/>
    <w:rsid w:val="00B543C2"/>
    <w:rsid w:val="00B54A33"/>
    <w:rsid w:val="00B561E3"/>
    <w:rsid w:val="00B6233C"/>
    <w:rsid w:val="00B62409"/>
    <w:rsid w:val="00B64F0D"/>
    <w:rsid w:val="00B66DA5"/>
    <w:rsid w:val="00B717BB"/>
    <w:rsid w:val="00B73FA7"/>
    <w:rsid w:val="00B75C39"/>
    <w:rsid w:val="00B82F61"/>
    <w:rsid w:val="00B82F85"/>
    <w:rsid w:val="00B83FA8"/>
    <w:rsid w:val="00B84695"/>
    <w:rsid w:val="00B84C8A"/>
    <w:rsid w:val="00B8557A"/>
    <w:rsid w:val="00B87095"/>
    <w:rsid w:val="00B87310"/>
    <w:rsid w:val="00B8737D"/>
    <w:rsid w:val="00B917B0"/>
    <w:rsid w:val="00B94E20"/>
    <w:rsid w:val="00B96F28"/>
    <w:rsid w:val="00BA26B9"/>
    <w:rsid w:val="00BA27CB"/>
    <w:rsid w:val="00BA2B2E"/>
    <w:rsid w:val="00BA41A5"/>
    <w:rsid w:val="00BA5AFE"/>
    <w:rsid w:val="00BB2B79"/>
    <w:rsid w:val="00BB42DF"/>
    <w:rsid w:val="00BB4FAC"/>
    <w:rsid w:val="00BB59FD"/>
    <w:rsid w:val="00BC3EAA"/>
    <w:rsid w:val="00BC4104"/>
    <w:rsid w:val="00BC67B3"/>
    <w:rsid w:val="00BC6B1B"/>
    <w:rsid w:val="00BC700B"/>
    <w:rsid w:val="00BC7BDD"/>
    <w:rsid w:val="00BD12EC"/>
    <w:rsid w:val="00BD14AB"/>
    <w:rsid w:val="00BD4C4A"/>
    <w:rsid w:val="00BD591D"/>
    <w:rsid w:val="00BD600B"/>
    <w:rsid w:val="00BD6968"/>
    <w:rsid w:val="00BE0878"/>
    <w:rsid w:val="00BE170B"/>
    <w:rsid w:val="00BE17BA"/>
    <w:rsid w:val="00BE189E"/>
    <w:rsid w:val="00BE3584"/>
    <w:rsid w:val="00BE760F"/>
    <w:rsid w:val="00BE7B95"/>
    <w:rsid w:val="00BF15A3"/>
    <w:rsid w:val="00BF4A7F"/>
    <w:rsid w:val="00C02614"/>
    <w:rsid w:val="00C1172A"/>
    <w:rsid w:val="00C15388"/>
    <w:rsid w:val="00C167D3"/>
    <w:rsid w:val="00C16CE9"/>
    <w:rsid w:val="00C17633"/>
    <w:rsid w:val="00C20889"/>
    <w:rsid w:val="00C219F6"/>
    <w:rsid w:val="00C24029"/>
    <w:rsid w:val="00C2479A"/>
    <w:rsid w:val="00C2592A"/>
    <w:rsid w:val="00C26211"/>
    <w:rsid w:val="00C317EC"/>
    <w:rsid w:val="00C3182C"/>
    <w:rsid w:val="00C319BE"/>
    <w:rsid w:val="00C32D98"/>
    <w:rsid w:val="00C338E9"/>
    <w:rsid w:val="00C3566D"/>
    <w:rsid w:val="00C36DDF"/>
    <w:rsid w:val="00C37474"/>
    <w:rsid w:val="00C4501B"/>
    <w:rsid w:val="00C455F3"/>
    <w:rsid w:val="00C46526"/>
    <w:rsid w:val="00C4709D"/>
    <w:rsid w:val="00C526AB"/>
    <w:rsid w:val="00C52B10"/>
    <w:rsid w:val="00C5437E"/>
    <w:rsid w:val="00C54D4C"/>
    <w:rsid w:val="00C54DE0"/>
    <w:rsid w:val="00C5689E"/>
    <w:rsid w:val="00C578CB"/>
    <w:rsid w:val="00C61D25"/>
    <w:rsid w:val="00C65FBE"/>
    <w:rsid w:val="00C7042B"/>
    <w:rsid w:val="00C70D7A"/>
    <w:rsid w:val="00C7194F"/>
    <w:rsid w:val="00C739C0"/>
    <w:rsid w:val="00C76A18"/>
    <w:rsid w:val="00C773C6"/>
    <w:rsid w:val="00C77F91"/>
    <w:rsid w:val="00C82B5F"/>
    <w:rsid w:val="00C82DF7"/>
    <w:rsid w:val="00C83EDC"/>
    <w:rsid w:val="00C85F61"/>
    <w:rsid w:val="00C87F5E"/>
    <w:rsid w:val="00C91015"/>
    <w:rsid w:val="00C92342"/>
    <w:rsid w:val="00C93301"/>
    <w:rsid w:val="00C95CDA"/>
    <w:rsid w:val="00C971AB"/>
    <w:rsid w:val="00CA0CC2"/>
    <w:rsid w:val="00CA2ACB"/>
    <w:rsid w:val="00CA3832"/>
    <w:rsid w:val="00CA3EB5"/>
    <w:rsid w:val="00CA4A58"/>
    <w:rsid w:val="00CA56FE"/>
    <w:rsid w:val="00CA7321"/>
    <w:rsid w:val="00CB4206"/>
    <w:rsid w:val="00CB515F"/>
    <w:rsid w:val="00CB7EE3"/>
    <w:rsid w:val="00CC0797"/>
    <w:rsid w:val="00CC17AA"/>
    <w:rsid w:val="00CC184C"/>
    <w:rsid w:val="00CC2E61"/>
    <w:rsid w:val="00CC39C6"/>
    <w:rsid w:val="00CC4CD1"/>
    <w:rsid w:val="00CC552C"/>
    <w:rsid w:val="00CC6847"/>
    <w:rsid w:val="00CC6C1E"/>
    <w:rsid w:val="00CC7C97"/>
    <w:rsid w:val="00CD2A24"/>
    <w:rsid w:val="00CD4360"/>
    <w:rsid w:val="00CE0A8F"/>
    <w:rsid w:val="00CF39B3"/>
    <w:rsid w:val="00CF485B"/>
    <w:rsid w:val="00CF524C"/>
    <w:rsid w:val="00CF6918"/>
    <w:rsid w:val="00CF6D9A"/>
    <w:rsid w:val="00D009F3"/>
    <w:rsid w:val="00D022D9"/>
    <w:rsid w:val="00D04F63"/>
    <w:rsid w:val="00D0632E"/>
    <w:rsid w:val="00D10D9C"/>
    <w:rsid w:val="00D12186"/>
    <w:rsid w:val="00D12213"/>
    <w:rsid w:val="00D12510"/>
    <w:rsid w:val="00D12FC3"/>
    <w:rsid w:val="00D13E53"/>
    <w:rsid w:val="00D14A42"/>
    <w:rsid w:val="00D14CAB"/>
    <w:rsid w:val="00D14D40"/>
    <w:rsid w:val="00D17004"/>
    <w:rsid w:val="00D2153E"/>
    <w:rsid w:val="00D22189"/>
    <w:rsid w:val="00D270F3"/>
    <w:rsid w:val="00D27810"/>
    <w:rsid w:val="00D27E67"/>
    <w:rsid w:val="00D350F9"/>
    <w:rsid w:val="00D36595"/>
    <w:rsid w:val="00D40D90"/>
    <w:rsid w:val="00D4165E"/>
    <w:rsid w:val="00D4272E"/>
    <w:rsid w:val="00D43FE5"/>
    <w:rsid w:val="00D45F61"/>
    <w:rsid w:val="00D4607F"/>
    <w:rsid w:val="00D51707"/>
    <w:rsid w:val="00D517AE"/>
    <w:rsid w:val="00D524DF"/>
    <w:rsid w:val="00D52CDA"/>
    <w:rsid w:val="00D56245"/>
    <w:rsid w:val="00D5636E"/>
    <w:rsid w:val="00D5721F"/>
    <w:rsid w:val="00D62F5E"/>
    <w:rsid w:val="00D6465C"/>
    <w:rsid w:val="00D665DD"/>
    <w:rsid w:val="00D67728"/>
    <w:rsid w:val="00D74AC6"/>
    <w:rsid w:val="00D85AB9"/>
    <w:rsid w:val="00D85C10"/>
    <w:rsid w:val="00D86189"/>
    <w:rsid w:val="00D873E0"/>
    <w:rsid w:val="00D90608"/>
    <w:rsid w:val="00D931DE"/>
    <w:rsid w:val="00DA0949"/>
    <w:rsid w:val="00DA0A27"/>
    <w:rsid w:val="00DA0FDF"/>
    <w:rsid w:val="00DA269D"/>
    <w:rsid w:val="00DA3086"/>
    <w:rsid w:val="00DB00B0"/>
    <w:rsid w:val="00DB026E"/>
    <w:rsid w:val="00DB02A7"/>
    <w:rsid w:val="00DB1804"/>
    <w:rsid w:val="00DB2626"/>
    <w:rsid w:val="00DB2A0B"/>
    <w:rsid w:val="00DB3068"/>
    <w:rsid w:val="00DB34B8"/>
    <w:rsid w:val="00DB3D8E"/>
    <w:rsid w:val="00DB4CAD"/>
    <w:rsid w:val="00DB5041"/>
    <w:rsid w:val="00DB5BC4"/>
    <w:rsid w:val="00DB77FE"/>
    <w:rsid w:val="00DB78E9"/>
    <w:rsid w:val="00DC1822"/>
    <w:rsid w:val="00DC46A5"/>
    <w:rsid w:val="00DC51DE"/>
    <w:rsid w:val="00DC5D68"/>
    <w:rsid w:val="00DC6393"/>
    <w:rsid w:val="00DD136B"/>
    <w:rsid w:val="00DD1426"/>
    <w:rsid w:val="00DD4208"/>
    <w:rsid w:val="00DD420C"/>
    <w:rsid w:val="00DD549F"/>
    <w:rsid w:val="00DE0F9B"/>
    <w:rsid w:val="00DE2CE7"/>
    <w:rsid w:val="00DE7071"/>
    <w:rsid w:val="00DE70B1"/>
    <w:rsid w:val="00DE744E"/>
    <w:rsid w:val="00DF343C"/>
    <w:rsid w:val="00DF3D69"/>
    <w:rsid w:val="00DF4854"/>
    <w:rsid w:val="00DF600D"/>
    <w:rsid w:val="00DF6BE2"/>
    <w:rsid w:val="00E007D3"/>
    <w:rsid w:val="00E014C6"/>
    <w:rsid w:val="00E01D6E"/>
    <w:rsid w:val="00E13B36"/>
    <w:rsid w:val="00E14772"/>
    <w:rsid w:val="00E15728"/>
    <w:rsid w:val="00E15807"/>
    <w:rsid w:val="00E15932"/>
    <w:rsid w:val="00E15AFE"/>
    <w:rsid w:val="00E16DBF"/>
    <w:rsid w:val="00E21612"/>
    <w:rsid w:val="00E22961"/>
    <w:rsid w:val="00E22B91"/>
    <w:rsid w:val="00E24D8F"/>
    <w:rsid w:val="00E26B76"/>
    <w:rsid w:val="00E33AC8"/>
    <w:rsid w:val="00E35313"/>
    <w:rsid w:val="00E360AE"/>
    <w:rsid w:val="00E36607"/>
    <w:rsid w:val="00E4152F"/>
    <w:rsid w:val="00E44C40"/>
    <w:rsid w:val="00E45AD5"/>
    <w:rsid w:val="00E469BB"/>
    <w:rsid w:val="00E46AE6"/>
    <w:rsid w:val="00E52C44"/>
    <w:rsid w:val="00E53370"/>
    <w:rsid w:val="00E53700"/>
    <w:rsid w:val="00E57A38"/>
    <w:rsid w:val="00E628F2"/>
    <w:rsid w:val="00E65086"/>
    <w:rsid w:val="00E66623"/>
    <w:rsid w:val="00E66EFB"/>
    <w:rsid w:val="00E70641"/>
    <w:rsid w:val="00E70BE5"/>
    <w:rsid w:val="00E716A5"/>
    <w:rsid w:val="00E7197C"/>
    <w:rsid w:val="00E73921"/>
    <w:rsid w:val="00E73F29"/>
    <w:rsid w:val="00E8364E"/>
    <w:rsid w:val="00E85663"/>
    <w:rsid w:val="00E87BB6"/>
    <w:rsid w:val="00E87FD7"/>
    <w:rsid w:val="00E928F3"/>
    <w:rsid w:val="00E9521C"/>
    <w:rsid w:val="00EA1904"/>
    <w:rsid w:val="00EB01BB"/>
    <w:rsid w:val="00EB29E8"/>
    <w:rsid w:val="00EB4F93"/>
    <w:rsid w:val="00EB53FB"/>
    <w:rsid w:val="00EB56E7"/>
    <w:rsid w:val="00EB64F1"/>
    <w:rsid w:val="00EC3A12"/>
    <w:rsid w:val="00EC422C"/>
    <w:rsid w:val="00EC430F"/>
    <w:rsid w:val="00EC580E"/>
    <w:rsid w:val="00ED26F3"/>
    <w:rsid w:val="00ED2BDC"/>
    <w:rsid w:val="00ED2F61"/>
    <w:rsid w:val="00ED5D93"/>
    <w:rsid w:val="00ED6614"/>
    <w:rsid w:val="00EE01E7"/>
    <w:rsid w:val="00EE199B"/>
    <w:rsid w:val="00EE1FBB"/>
    <w:rsid w:val="00EE3339"/>
    <w:rsid w:val="00EE65DA"/>
    <w:rsid w:val="00EE742B"/>
    <w:rsid w:val="00EF083A"/>
    <w:rsid w:val="00EF273E"/>
    <w:rsid w:val="00EF6B5D"/>
    <w:rsid w:val="00F05439"/>
    <w:rsid w:val="00F05EED"/>
    <w:rsid w:val="00F061A4"/>
    <w:rsid w:val="00F06ED4"/>
    <w:rsid w:val="00F12AE2"/>
    <w:rsid w:val="00F1391D"/>
    <w:rsid w:val="00F17F0C"/>
    <w:rsid w:val="00F24251"/>
    <w:rsid w:val="00F24903"/>
    <w:rsid w:val="00F254A2"/>
    <w:rsid w:val="00F26257"/>
    <w:rsid w:val="00F27019"/>
    <w:rsid w:val="00F303BC"/>
    <w:rsid w:val="00F3233F"/>
    <w:rsid w:val="00F329A5"/>
    <w:rsid w:val="00F34C9F"/>
    <w:rsid w:val="00F40B04"/>
    <w:rsid w:val="00F4149C"/>
    <w:rsid w:val="00F422BA"/>
    <w:rsid w:val="00F42C2F"/>
    <w:rsid w:val="00F4514A"/>
    <w:rsid w:val="00F45A40"/>
    <w:rsid w:val="00F45D43"/>
    <w:rsid w:val="00F46AE5"/>
    <w:rsid w:val="00F4737E"/>
    <w:rsid w:val="00F509A5"/>
    <w:rsid w:val="00F510E9"/>
    <w:rsid w:val="00F52149"/>
    <w:rsid w:val="00F522C1"/>
    <w:rsid w:val="00F527B4"/>
    <w:rsid w:val="00F52D8A"/>
    <w:rsid w:val="00F546D7"/>
    <w:rsid w:val="00F54FBD"/>
    <w:rsid w:val="00F55394"/>
    <w:rsid w:val="00F575A0"/>
    <w:rsid w:val="00F60236"/>
    <w:rsid w:val="00F611E8"/>
    <w:rsid w:val="00F62786"/>
    <w:rsid w:val="00F629EF"/>
    <w:rsid w:val="00F63727"/>
    <w:rsid w:val="00F639F1"/>
    <w:rsid w:val="00F65529"/>
    <w:rsid w:val="00F657DC"/>
    <w:rsid w:val="00F7049F"/>
    <w:rsid w:val="00F71498"/>
    <w:rsid w:val="00F74BDF"/>
    <w:rsid w:val="00F77F95"/>
    <w:rsid w:val="00F84E06"/>
    <w:rsid w:val="00F85907"/>
    <w:rsid w:val="00F874D1"/>
    <w:rsid w:val="00F87583"/>
    <w:rsid w:val="00F92C9B"/>
    <w:rsid w:val="00F9491C"/>
    <w:rsid w:val="00F95283"/>
    <w:rsid w:val="00F95C63"/>
    <w:rsid w:val="00F96046"/>
    <w:rsid w:val="00F972FA"/>
    <w:rsid w:val="00F97ACC"/>
    <w:rsid w:val="00F97BAC"/>
    <w:rsid w:val="00FA036F"/>
    <w:rsid w:val="00FA0E59"/>
    <w:rsid w:val="00FB0279"/>
    <w:rsid w:val="00FB0350"/>
    <w:rsid w:val="00FB0A37"/>
    <w:rsid w:val="00FB27E2"/>
    <w:rsid w:val="00FB43F3"/>
    <w:rsid w:val="00FB4A9B"/>
    <w:rsid w:val="00FB71B8"/>
    <w:rsid w:val="00FC04D4"/>
    <w:rsid w:val="00FC6008"/>
    <w:rsid w:val="00FD1E57"/>
    <w:rsid w:val="00FD448A"/>
    <w:rsid w:val="00FD4F08"/>
    <w:rsid w:val="00FD57D1"/>
    <w:rsid w:val="00FD5C83"/>
    <w:rsid w:val="00FE2E40"/>
    <w:rsid w:val="00FE330E"/>
    <w:rsid w:val="00FE67B9"/>
    <w:rsid w:val="00FE6C07"/>
    <w:rsid w:val="00FE7D02"/>
    <w:rsid w:val="00FF0614"/>
    <w:rsid w:val="00FF10B9"/>
    <w:rsid w:val="00FF2E55"/>
    <w:rsid w:val="00FF2ED5"/>
    <w:rsid w:val="00FF39C3"/>
    <w:rsid w:val="00FF3B9D"/>
    <w:rsid w:val="00FF63E0"/>
    <w:rsid w:val="00FF6B0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29EB2"/>
  <w15:docId w15:val="{D5C9E340-0695-4BC6-9C4A-268EF71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unkt 1"/>
    <w:basedOn w:val="Normal"/>
    <w:next w:val="Normal"/>
    <w:link w:val="Heading1Char"/>
    <w:uiPriority w:val="9"/>
    <w:qFormat/>
    <w:rsid w:val="00852E81"/>
    <w:pPr>
      <w:keepNext/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paragraph" w:styleId="Heading2">
    <w:name w:val="heading 2"/>
    <w:aliases w:val="Punkt 1.1"/>
    <w:basedOn w:val="Normal"/>
    <w:next w:val="Normal"/>
    <w:link w:val="Heading2Char"/>
    <w:uiPriority w:val="9"/>
    <w:qFormat/>
    <w:rsid w:val="00852E81"/>
    <w:pPr>
      <w:keepNext/>
      <w:spacing w:after="0" w:line="240" w:lineRule="auto"/>
      <w:jc w:val="both"/>
      <w:outlineLvl w:val="1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paragraph" w:styleId="Heading3">
    <w:name w:val="heading 3"/>
    <w:aliases w:val="Punkt 1.1.1"/>
    <w:basedOn w:val="Normal"/>
    <w:next w:val="Normal"/>
    <w:link w:val="Heading3Char"/>
    <w:qFormat/>
    <w:rsid w:val="00852E81"/>
    <w:pPr>
      <w:keepNext/>
      <w:spacing w:after="0" w:line="240" w:lineRule="auto"/>
      <w:jc w:val="center"/>
      <w:outlineLvl w:val="2"/>
    </w:pPr>
    <w:rPr>
      <w:rFonts w:ascii="Times" w:eastAsia="Times New Roman" w:hAnsi="Times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852E81"/>
    <w:pPr>
      <w:keepNext/>
      <w:spacing w:before="240" w:after="60" w:line="240" w:lineRule="auto"/>
      <w:outlineLvl w:val="3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52E81"/>
    <w:pPr>
      <w:keepNext/>
      <w:spacing w:after="0" w:line="240" w:lineRule="auto"/>
      <w:jc w:val="right"/>
      <w:outlineLvl w:val="4"/>
    </w:pPr>
    <w:rPr>
      <w:rFonts w:ascii="Times" w:eastAsia="Times New Roman" w:hAnsi="Times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852E81"/>
    <w:pPr>
      <w:spacing w:before="240" w:after="60" w:line="240" w:lineRule="auto"/>
      <w:outlineLvl w:val="5"/>
    </w:pPr>
    <w:rPr>
      <w:rFonts w:ascii="Times" w:eastAsia="Times New Roman" w:hAnsi="Times" w:cs="Times New Roman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852E81"/>
    <w:pPr>
      <w:spacing w:before="240" w:after="60" w:line="240" w:lineRule="auto"/>
      <w:outlineLvl w:val="6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52E81"/>
    <w:pPr>
      <w:spacing w:before="240" w:after="60" w:line="240" w:lineRule="auto"/>
      <w:outlineLvl w:val="7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2E81"/>
    <w:pPr>
      <w:spacing w:before="240" w:after="60" w:line="240" w:lineRule="auto"/>
      <w:outlineLvl w:val="8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uiPriority w:val="9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2Char">
    <w:name w:val="Heading 2 Char"/>
    <w:aliases w:val="Punkt 1.1 Char"/>
    <w:basedOn w:val="DefaultParagraphFont"/>
    <w:link w:val="Heading2"/>
    <w:uiPriority w:val="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Heading3Char">
    <w:name w:val="Heading 3 Char"/>
    <w:aliases w:val="Punkt 1.1.1 Char"/>
    <w:basedOn w:val="DefaultParagraphFont"/>
    <w:link w:val="Heading3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52E81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52E81"/>
    <w:rPr>
      <w:rFonts w:ascii="Times" w:eastAsia="Times New Roman" w:hAnsi="Times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852E81"/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852E81"/>
    <w:rPr>
      <w:rFonts w:ascii="Times" w:eastAsia="Times New Roman" w:hAnsi="Times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52E81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52E81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852E81"/>
  </w:style>
  <w:style w:type="paragraph" w:styleId="BodyText">
    <w:name w:val="Body Text"/>
    <w:basedOn w:val="Normal"/>
    <w:link w:val="BodyTextChar"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0000FF"/>
      <w:sz w:val="1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52E81"/>
    <w:rPr>
      <w:rFonts w:ascii="Times" w:eastAsia="Times New Roman" w:hAnsi="Times" w:cs="Times New Roman"/>
      <w:color w:val="0000FF"/>
      <w:sz w:val="18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852E81"/>
    <w:pPr>
      <w:tabs>
        <w:tab w:val="left" w:pos="567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852E81"/>
    <w:pPr>
      <w:tabs>
        <w:tab w:val="center" w:pos="4153"/>
        <w:tab w:val="right" w:pos="8306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852E81"/>
    <w:rPr>
      <w:rFonts w:ascii="Times" w:eastAsia="Times New Roman" w:hAnsi="Times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852E81"/>
    <w:rPr>
      <w:rFonts w:ascii="Times" w:eastAsia="Times New Roman" w:hAnsi="Times" w:cs="Times New Roman"/>
      <w:color w:val="FF0000"/>
      <w:sz w:val="24"/>
      <w:szCs w:val="20"/>
    </w:rPr>
  </w:style>
  <w:style w:type="paragraph" w:styleId="BodyText3">
    <w:name w:val="Body Text 3"/>
    <w:basedOn w:val="Normal"/>
    <w:link w:val="BodyText3Char"/>
    <w:semiHidden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52E81"/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rsid w:val="00852E81"/>
    <w:pPr>
      <w:tabs>
        <w:tab w:val="left" w:pos="851"/>
      </w:tabs>
      <w:spacing w:after="0" w:line="240" w:lineRule="auto"/>
      <w:ind w:left="851" w:hanging="425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852E81"/>
    <w:rPr>
      <w:sz w:val="16"/>
      <w:szCs w:val="16"/>
    </w:rPr>
  </w:style>
  <w:style w:type="paragraph" w:styleId="List">
    <w:name w:val="List"/>
    <w:basedOn w:val="Normal"/>
    <w:rsid w:val="00852E81"/>
    <w:pPr>
      <w:spacing w:after="0" w:line="240" w:lineRule="auto"/>
      <w:ind w:left="283" w:hanging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52E81"/>
    <w:rPr>
      <w:rFonts w:ascii="Times" w:eastAsia="Times New Roman" w:hAnsi="Times" w:cs="Times New Roman"/>
      <w:sz w:val="24"/>
      <w:szCs w:val="20"/>
      <w:lang w:val="sv-SE"/>
    </w:rPr>
  </w:style>
  <w:style w:type="paragraph" w:styleId="BodyTextIndent2">
    <w:name w:val="Body Text Indent 2"/>
    <w:basedOn w:val="Normal"/>
    <w:link w:val="BodyTextIndent2Char"/>
    <w:semiHidden/>
    <w:rsid w:val="00852E81"/>
    <w:pPr>
      <w:tabs>
        <w:tab w:val="left" w:pos="1701"/>
      </w:tabs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/>
    </w:rPr>
  </w:style>
  <w:style w:type="character" w:customStyle="1" w:styleId="BodyTextIndent2Char1">
    <w:name w:val="Body Text Indent 2 Char1"/>
    <w:basedOn w:val="DefaultParagraphFont"/>
    <w:uiPriority w:val="99"/>
    <w:semiHidden/>
    <w:rsid w:val="00852E81"/>
  </w:style>
  <w:style w:type="paragraph" w:styleId="BodyTextIndent">
    <w:name w:val="Body Text Indent"/>
    <w:basedOn w:val="Normal"/>
    <w:link w:val="BodyTextIndentChar"/>
    <w:semiHidden/>
    <w:rsid w:val="00852E81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852E81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852E8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DocumentMapChar1">
    <w:name w:val="Document Map Char1"/>
    <w:basedOn w:val="DefaultParagraphFont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E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andegakehatekst21">
    <w:name w:val="Taandega kehatekst 21"/>
    <w:basedOn w:val="Normal"/>
    <w:rsid w:val="00852E81"/>
    <w:pPr>
      <w:tabs>
        <w:tab w:val="left" w:pos="1701"/>
      </w:tabs>
      <w:suppressAutoHyphens/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52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52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2E81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nhideWhenUsed/>
    <w:rsid w:val="00852E8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852E81"/>
    <w:rPr>
      <w:rFonts w:ascii="Tahoma" w:eastAsia="Times New Roman" w:hAnsi="Tahoma" w:cs="Tahoma"/>
      <w:sz w:val="16"/>
      <w:szCs w:val="16"/>
      <w:lang w:val="en-US"/>
    </w:rPr>
  </w:style>
  <w:style w:type="character" w:customStyle="1" w:styleId="EndnoteTextChar">
    <w:name w:val="Endnote Text Char"/>
    <w:basedOn w:val="DefaultParagraphFont"/>
    <w:link w:val="EndnoteTex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852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852E81"/>
    <w:rPr>
      <w:sz w:val="20"/>
      <w:szCs w:val="20"/>
    </w:rPr>
  </w:style>
  <w:style w:type="paragraph" w:customStyle="1" w:styleId="B">
    <w:name w:val="B"/>
    <w:link w:val="BMrk"/>
    <w:rsid w:val="00852E81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ealkiri21">
    <w:name w:val="Pealkiri 21"/>
    <w:basedOn w:val="Heading1"/>
    <w:uiPriority w:val="99"/>
    <w:rsid w:val="00852E81"/>
    <w:pPr>
      <w:tabs>
        <w:tab w:val="num" w:pos="720"/>
      </w:tabs>
      <w:ind w:left="527" w:hanging="527"/>
      <w:jc w:val="center"/>
    </w:pPr>
    <w:rPr>
      <w:rFonts w:ascii="Times New Roman" w:hAnsi="Times New Roman"/>
      <w:bCs/>
      <w:noProof/>
      <w:szCs w:val="24"/>
    </w:rPr>
  </w:style>
  <w:style w:type="paragraph" w:styleId="NoSpacing">
    <w:name w:val="No Spacing"/>
    <w:uiPriority w:val="1"/>
    <w:qFormat/>
    <w:rsid w:val="00852E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ealkiri211pt">
    <w:name w:val="Pealkiri 2 + 11 pt"/>
    <w:basedOn w:val="B"/>
    <w:link w:val="Pealkiri211ptMrk"/>
    <w:rsid w:val="00852E81"/>
    <w:pPr>
      <w:widowControl/>
      <w:spacing w:before="0"/>
      <w:ind w:left="0"/>
    </w:pPr>
    <w:rPr>
      <w:b/>
      <w:sz w:val="22"/>
      <w:szCs w:val="22"/>
      <w:lang w:val="et-EE"/>
    </w:rPr>
  </w:style>
  <w:style w:type="character" w:customStyle="1" w:styleId="Pealkiri211ptMrk">
    <w:name w:val="Pealkiri 2 + 11 pt Märk"/>
    <w:basedOn w:val="DefaultParagraphFont"/>
    <w:link w:val="Pealkiri211pt"/>
    <w:rsid w:val="00852E81"/>
    <w:rPr>
      <w:rFonts w:ascii="Times New Roman" w:eastAsia="Times New Roman" w:hAnsi="Times New Roman" w:cs="Times New Roman"/>
      <w:b/>
    </w:rPr>
  </w:style>
  <w:style w:type="table" w:styleId="TableGrid">
    <w:name w:val="Table Grid"/>
    <w:basedOn w:val="TableNormal"/>
    <w:uiPriority w:val="59"/>
    <w:rsid w:val="00852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rk">
    <w:name w:val="B Märk"/>
    <w:basedOn w:val="DefaultParagraphFont"/>
    <w:link w:val="B"/>
    <w:rsid w:val="00852E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8Num1z0">
    <w:name w:val="WW8Num1z0"/>
    <w:rsid w:val="00852E81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52E81"/>
    <w:rPr>
      <w:rFonts w:cs="Times New Roman"/>
    </w:rPr>
  </w:style>
  <w:style w:type="character" w:customStyle="1" w:styleId="WW8Num2z0">
    <w:name w:val="WW8Num2z0"/>
    <w:rsid w:val="00852E81"/>
    <w:rPr>
      <w:rFonts w:cs="Times New Roman"/>
    </w:rPr>
  </w:style>
  <w:style w:type="character" w:customStyle="1" w:styleId="WW8Num3z0">
    <w:name w:val="WW8Num3z0"/>
    <w:rsid w:val="00852E81"/>
    <w:rPr>
      <w:rFonts w:cs="Times New Roman"/>
    </w:rPr>
  </w:style>
  <w:style w:type="character" w:customStyle="1" w:styleId="WW8Num4z0">
    <w:name w:val="WW8Num4z0"/>
    <w:rsid w:val="00852E81"/>
    <w:rPr>
      <w:rFonts w:cs="Times New Roman"/>
    </w:rPr>
  </w:style>
  <w:style w:type="character" w:customStyle="1" w:styleId="WW8Num5z0">
    <w:name w:val="WW8Num5z0"/>
    <w:rsid w:val="00852E81"/>
    <w:rPr>
      <w:rFonts w:cs="Times New Roman"/>
    </w:rPr>
  </w:style>
  <w:style w:type="character" w:customStyle="1" w:styleId="Liguvaikefont1">
    <w:name w:val="Lõigu vaikefont1"/>
    <w:rsid w:val="00852E81"/>
  </w:style>
  <w:style w:type="character" w:customStyle="1" w:styleId="Kommentaariviide1">
    <w:name w:val="Kommentaari viide1"/>
    <w:rsid w:val="00852E81"/>
    <w:rPr>
      <w:rFonts w:cs="Times New Roman"/>
      <w:sz w:val="16"/>
      <w:szCs w:val="16"/>
    </w:rPr>
  </w:style>
  <w:style w:type="paragraph" w:customStyle="1" w:styleId="Heading">
    <w:name w:val="Heading"/>
    <w:basedOn w:val="Normal"/>
    <w:next w:val="BodyText"/>
    <w:rsid w:val="00852E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ealdis1">
    <w:name w:val="Pealdis1"/>
    <w:basedOn w:val="Normal"/>
    <w:rsid w:val="00852E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okumendiplaan1">
    <w:name w:val="Dokumendiplaan1"/>
    <w:basedOn w:val="Normal"/>
    <w:rsid w:val="00852E8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Kommentaaritekst1">
    <w:name w:val="Kommentaari tekst1"/>
    <w:basedOn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likirjastajanimi">
    <w:name w:val="allikirjastaja:nimi"/>
    <w:basedOn w:val="Normal"/>
    <w:next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Loendita1">
    <w:name w:val="Loendita1"/>
    <w:next w:val="NoList"/>
    <w:uiPriority w:val="99"/>
    <w:semiHidden/>
    <w:unhideWhenUsed/>
    <w:rsid w:val="00852E81"/>
  </w:style>
  <w:style w:type="character" w:customStyle="1" w:styleId="WW8Num1z2">
    <w:name w:val="WW8Num1z2"/>
    <w:rsid w:val="00852E81"/>
    <w:rPr>
      <w:rFonts w:cs="Times New Roman"/>
    </w:rPr>
  </w:style>
  <w:style w:type="character" w:customStyle="1" w:styleId="WW8Num1z3">
    <w:name w:val="WW8Num1z3"/>
    <w:rsid w:val="00852E8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52E81"/>
    <w:rPr>
      <w:rFonts w:cs="Times New Roman"/>
      <w:b w:val="0"/>
      <w:color w:val="auto"/>
    </w:rPr>
  </w:style>
  <w:style w:type="character" w:customStyle="1" w:styleId="WW8Num7z0">
    <w:name w:val="WW8Num7z0"/>
    <w:rsid w:val="00852E81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52E81"/>
    <w:rPr>
      <w:rFonts w:ascii="Symbol" w:eastAsia="Times New Roman" w:hAnsi="Symbol"/>
    </w:rPr>
  </w:style>
  <w:style w:type="character" w:customStyle="1" w:styleId="WW8Num8z1">
    <w:name w:val="WW8Num8z1"/>
    <w:rsid w:val="00852E81"/>
    <w:rPr>
      <w:rFonts w:cs="Times New Roman"/>
    </w:rPr>
  </w:style>
  <w:style w:type="character" w:customStyle="1" w:styleId="WW8Num10z0">
    <w:name w:val="WW8Num10z0"/>
    <w:rsid w:val="00852E81"/>
    <w:rPr>
      <w:rFonts w:ascii="Times New Roman" w:hAnsi="Times New Roman" w:cs="Times New Roman"/>
    </w:rPr>
  </w:style>
  <w:style w:type="character" w:customStyle="1" w:styleId="WW8Num11z0">
    <w:name w:val="WW8Num11z0"/>
    <w:rsid w:val="00852E81"/>
    <w:rPr>
      <w:color w:val="auto"/>
    </w:rPr>
  </w:style>
  <w:style w:type="character" w:customStyle="1" w:styleId="WW8Num13z0">
    <w:name w:val="WW8Num13z0"/>
    <w:rsid w:val="00852E81"/>
    <w:rPr>
      <w:rFonts w:ascii="Symbol" w:eastAsia="Times New Roman" w:hAnsi="Symbol"/>
    </w:rPr>
  </w:style>
  <w:style w:type="character" w:customStyle="1" w:styleId="WW8Num14z0">
    <w:name w:val="WW8Num14z0"/>
    <w:rsid w:val="00852E81"/>
    <w:rPr>
      <w:b w:val="0"/>
      <w:i w:val="0"/>
    </w:rPr>
  </w:style>
  <w:style w:type="character" w:customStyle="1" w:styleId="WW8Num16z0">
    <w:name w:val="WW8Num16z0"/>
    <w:rsid w:val="00852E81"/>
    <w:rPr>
      <w:rFonts w:cs="Times New Roman"/>
      <w:b w:val="0"/>
      <w:color w:val="auto"/>
    </w:rPr>
  </w:style>
  <w:style w:type="character" w:customStyle="1" w:styleId="WW8Num17z0">
    <w:name w:val="WW8Num17z0"/>
    <w:rsid w:val="00852E81"/>
    <w:rPr>
      <w:rFonts w:cs="Times New Roman"/>
    </w:rPr>
  </w:style>
  <w:style w:type="character" w:customStyle="1" w:styleId="WW8Num17z1">
    <w:name w:val="WW8Num17z1"/>
    <w:rsid w:val="00852E81"/>
    <w:rPr>
      <w:b w:val="0"/>
      <w:color w:val="auto"/>
    </w:rPr>
  </w:style>
  <w:style w:type="character" w:customStyle="1" w:styleId="WW8Num18z0">
    <w:name w:val="WW8Num18z0"/>
    <w:rsid w:val="00852E81"/>
    <w:rPr>
      <w:rFonts w:cs="Times New Roman"/>
      <w:b w:val="0"/>
      <w:color w:val="auto"/>
    </w:rPr>
  </w:style>
  <w:style w:type="character" w:customStyle="1" w:styleId="WW8Num21z0">
    <w:name w:val="WW8Num21z0"/>
    <w:rsid w:val="00852E81"/>
    <w:rPr>
      <w:rFonts w:ascii="Times New Roman" w:hAnsi="Times New Roman" w:cs="Times New Roman"/>
    </w:rPr>
  </w:style>
  <w:style w:type="character" w:customStyle="1" w:styleId="WW8Num22z0">
    <w:name w:val="WW8Num22z0"/>
    <w:rsid w:val="00852E81"/>
    <w:rPr>
      <w:rFonts w:cs="Times New Roman"/>
      <w:b w:val="0"/>
      <w:color w:val="auto"/>
    </w:rPr>
  </w:style>
  <w:style w:type="character" w:customStyle="1" w:styleId="WW8Num23z0">
    <w:name w:val="WW8Num23z0"/>
    <w:rsid w:val="00852E81"/>
    <w:rPr>
      <w:rFonts w:ascii="Symbol" w:eastAsia="Times New Roman" w:hAnsi="Symbol"/>
    </w:rPr>
  </w:style>
  <w:style w:type="character" w:customStyle="1" w:styleId="WW8Num24z0">
    <w:name w:val="WW8Num24z0"/>
    <w:rsid w:val="00852E81"/>
    <w:rPr>
      <w:rFonts w:cs="Times New Roman"/>
      <w:b w:val="0"/>
      <w:color w:val="auto"/>
    </w:rPr>
  </w:style>
  <w:style w:type="character" w:customStyle="1" w:styleId="WW8Num25z0">
    <w:name w:val="WW8Num25z0"/>
    <w:rsid w:val="00852E81"/>
    <w:rPr>
      <w:rFonts w:cs="Times New Roman"/>
    </w:rPr>
  </w:style>
  <w:style w:type="character" w:customStyle="1" w:styleId="WW8Num26z0">
    <w:name w:val="WW8Num26z0"/>
    <w:rsid w:val="00852E81"/>
    <w:rPr>
      <w:b w:val="0"/>
      <w:i w:val="0"/>
    </w:rPr>
  </w:style>
  <w:style w:type="character" w:customStyle="1" w:styleId="WW8Num29z0">
    <w:name w:val="WW8Num29z0"/>
    <w:rsid w:val="00852E81"/>
    <w:rPr>
      <w:rFonts w:ascii="Symbol" w:eastAsia="Times New Roman" w:hAnsi="Symbol"/>
    </w:rPr>
  </w:style>
  <w:style w:type="character" w:customStyle="1" w:styleId="WW8Num30z0">
    <w:name w:val="WW8Num30z0"/>
    <w:rsid w:val="00852E8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52E81"/>
    <w:rPr>
      <w:rFonts w:cs="Times New Roman"/>
      <w:b w:val="0"/>
      <w:color w:val="auto"/>
    </w:rPr>
  </w:style>
  <w:style w:type="character" w:customStyle="1" w:styleId="WW8Num33z0">
    <w:name w:val="WW8Num33z0"/>
    <w:rsid w:val="00852E81"/>
    <w:rPr>
      <w:rFonts w:ascii="Symbol" w:eastAsia="Times New Roman" w:hAnsi="Symbol"/>
    </w:rPr>
  </w:style>
  <w:style w:type="character" w:customStyle="1" w:styleId="WW8Num34z0">
    <w:name w:val="WW8Num34z0"/>
    <w:rsid w:val="00852E81"/>
    <w:rPr>
      <w:rFonts w:cs="Times New Roman"/>
      <w:b w:val="0"/>
      <w:color w:val="auto"/>
    </w:rPr>
  </w:style>
  <w:style w:type="character" w:customStyle="1" w:styleId="WW8Num35z0">
    <w:name w:val="WW8Num35z0"/>
    <w:rsid w:val="00852E81"/>
    <w:rPr>
      <w:rFonts w:ascii="Symbol" w:hAnsi="Symbol"/>
    </w:rPr>
  </w:style>
  <w:style w:type="character" w:customStyle="1" w:styleId="WW8Num36z0">
    <w:name w:val="WW8Num36z0"/>
    <w:rsid w:val="00852E81"/>
    <w:rPr>
      <w:rFonts w:ascii="Symbol" w:eastAsia="Times New Roman" w:hAnsi="Symbol"/>
    </w:rPr>
  </w:style>
  <w:style w:type="character" w:customStyle="1" w:styleId="WW8Num37z0">
    <w:name w:val="WW8Num37z0"/>
    <w:rsid w:val="00852E81"/>
    <w:rPr>
      <w:rFonts w:cs="Times New Roman"/>
    </w:rPr>
  </w:style>
  <w:style w:type="character" w:customStyle="1" w:styleId="WW8Num38z0">
    <w:name w:val="WW8Num38z0"/>
    <w:rsid w:val="00852E81"/>
    <w:rPr>
      <w:rFonts w:cs="Times New Roman"/>
      <w:b w:val="0"/>
      <w:color w:val="auto"/>
    </w:rPr>
  </w:style>
  <w:style w:type="character" w:customStyle="1" w:styleId="WW8Num39z0">
    <w:name w:val="WW8Num39z0"/>
    <w:rsid w:val="00852E81"/>
    <w:rPr>
      <w:rFonts w:cs="Times New Roman"/>
    </w:rPr>
  </w:style>
  <w:style w:type="character" w:customStyle="1" w:styleId="WW8Num41z0">
    <w:name w:val="WW8Num41z0"/>
    <w:rsid w:val="00852E81"/>
    <w:rPr>
      <w:rFonts w:cs="Times New Roman"/>
      <w:b w:val="0"/>
      <w:color w:val="auto"/>
    </w:rPr>
  </w:style>
  <w:style w:type="character" w:customStyle="1" w:styleId="WW8Num42z0">
    <w:name w:val="WW8Num42z0"/>
    <w:rsid w:val="00852E81"/>
    <w:rPr>
      <w:rFonts w:cs="Times New Roman"/>
      <w:b w:val="0"/>
      <w:color w:val="auto"/>
    </w:rPr>
  </w:style>
  <w:style w:type="character" w:customStyle="1" w:styleId="WW8Num43z0">
    <w:name w:val="WW8Num43z0"/>
    <w:rsid w:val="00852E81"/>
    <w:rPr>
      <w:b w:val="0"/>
      <w:color w:val="auto"/>
      <w:sz w:val="24"/>
      <w:szCs w:val="24"/>
    </w:rPr>
  </w:style>
  <w:style w:type="character" w:customStyle="1" w:styleId="WW8Num44z0">
    <w:name w:val="WW8Num44z0"/>
    <w:rsid w:val="00852E81"/>
    <w:rPr>
      <w:rFonts w:cs="Times New Roman"/>
      <w:b w:val="0"/>
      <w:color w:val="auto"/>
    </w:rPr>
  </w:style>
  <w:style w:type="character" w:customStyle="1" w:styleId="WW8Num45z0">
    <w:name w:val="WW8Num45z0"/>
    <w:rsid w:val="00852E81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52E81"/>
    <w:rPr>
      <w:rFonts w:cs="Times New Roman"/>
      <w:b w:val="0"/>
      <w:color w:val="auto"/>
    </w:rPr>
  </w:style>
  <w:style w:type="character" w:customStyle="1" w:styleId="WW8Num49z0">
    <w:name w:val="WW8Num49z0"/>
    <w:rsid w:val="00852E81"/>
    <w:rPr>
      <w:rFonts w:ascii="Times New Roman" w:hAnsi="Times New Roman" w:cs="Times New Roman"/>
    </w:rPr>
  </w:style>
  <w:style w:type="character" w:customStyle="1" w:styleId="WW8Num50z0">
    <w:name w:val="WW8Num50z0"/>
    <w:rsid w:val="00852E81"/>
    <w:rPr>
      <w:rFonts w:cs="Times New Roman"/>
    </w:rPr>
  </w:style>
  <w:style w:type="character" w:customStyle="1" w:styleId="WW8Num51z0">
    <w:name w:val="WW8Num51z0"/>
    <w:rsid w:val="00852E81"/>
    <w:rPr>
      <w:rFonts w:ascii="Times New Roman" w:hAnsi="Times New Roman" w:cs="Times New Roman"/>
      <w:i w:val="0"/>
      <w:sz w:val="24"/>
    </w:rPr>
  </w:style>
  <w:style w:type="character" w:customStyle="1" w:styleId="WW8Num52z0">
    <w:name w:val="WW8Num52z0"/>
    <w:rsid w:val="00852E81"/>
    <w:rPr>
      <w:rFonts w:cs="Times New Roman"/>
      <w:b w:val="0"/>
      <w:color w:val="auto"/>
    </w:rPr>
  </w:style>
  <w:style w:type="character" w:customStyle="1" w:styleId="WW8Num53z0">
    <w:name w:val="WW8Num53z0"/>
    <w:rsid w:val="00852E81"/>
    <w:rPr>
      <w:rFonts w:eastAsia="Times New Roman"/>
      <w:i w:val="0"/>
    </w:rPr>
  </w:style>
  <w:style w:type="character" w:customStyle="1" w:styleId="WW8Num55z0">
    <w:name w:val="WW8Num55z0"/>
    <w:rsid w:val="00852E81"/>
    <w:rPr>
      <w:rFonts w:eastAsia="Times New Roman"/>
    </w:rPr>
  </w:style>
  <w:style w:type="character" w:customStyle="1" w:styleId="WW8Num56z0">
    <w:name w:val="WW8Num56z0"/>
    <w:rsid w:val="00852E81"/>
    <w:rPr>
      <w:sz w:val="24"/>
      <w:szCs w:val="24"/>
    </w:rPr>
  </w:style>
  <w:style w:type="character" w:customStyle="1" w:styleId="WW8Num58z0">
    <w:name w:val="WW8Num58z0"/>
    <w:rsid w:val="00852E81"/>
    <w:rPr>
      <w:sz w:val="24"/>
      <w:szCs w:val="24"/>
    </w:rPr>
  </w:style>
  <w:style w:type="character" w:customStyle="1" w:styleId="WW8Num59z0">
    <w:name w:val="WW8Num59z0"/>
    <w:rsid w:val="00852E81"/>
    <w:rPr>
      <w:rFonts w:eastAsia="Times New Roman"/>
    </w:rPr>
  </w:style>
  <w:style w:type="character" w:customStyle="1" w:styleId="WW8Num60z0">
    <w:name w:val="WW8Num60z0"/>
    <w:rsid w:val="00852E81"/>
    <w:rPr>
      <w:rFonts w:cs="Times New Roman"/>
      <w:b w:val="0"/>
      <w:strike w:val="0"/>
      <w:dstrike w:val="0"/>
      <w:color w:val="auto"/>
    </w:rPr>
  </w:style>
  <w:style w:type="character" w:customStyle="1" w:styleId="WW8Num61z0">
    <w:name w:val="WW8Num61z0"/>
    <w:rsid w:val="00852E81"/>
    <w:rPr>
      <w:rFonts w:ascii="Times New Roman" w:hAnsi="Times New Roman" w:cs="Times New Roman"/>
    </w:rPr>
  </w:style>
  <w:style w:type="character" w:customStyle="1" w:styleId="WW8Num64z0">
    <w:name w:val="WW8Num64z0"/>
    <w:rsid w:val="00852E81"/>
    <w:rPr>
      <w:rFonts w:ascii="Times New Roman" w:hAnsi="Times New Roman" w:cs="Times New Roman"/>
      <w:b w:val="0"/>
    </w:rPr>
  </w:style>
  <w:style w:type="character" w:customStyle="1" w:styleId="WW8Num65z0">
    <w:name w:val="WW8Num65z0"/>
    <w:rsid w:val="00852E81"/>
    <w:rPr>
      <w:b w:val="0"/>
    </w:rPr>
  </w:style>
  <w:style w:type="character" w:customStyle="1" w:styleId="WW8Num66z0">
    <w:name w:val="WW8Num66z0"/>
    <w:rsid w:val="00852E81"/>
    <w:rPr>
      <w:rFonts w:ascii="Times New Roman" w:hAnsi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WW8Num67z0">
    <w:name w:val="WW8Num67z0"/>
    <w:rsid w:val="00852E81"/>
    <w:rPr>
      <w:sz w:val="24"/>
      <w:szCs w:val="24"/>
    </w:rPr>
  </w:style>
  <w:style w:type="character" w:customStyle="1" w:styleId="WW8Num68z0">
    <w:name w:val="WW8Num68z0"/>
    <w:rsid w:val="00852E81"/>
    <w:rPr>
      <w:rFonts w:eastAsia="Times New Roman"/>
      <w:strike w:val="0"/>
      <w:dstrike w:val="0"/>
    </w:rPr>
  </w:style>
  <w:style w:type="character" w:customStyle="1" w:styleId="WW8Num69z0">
    <w:name w:val="WW8Num69z0"/>
    <w:rsid w:val="00852E81"/>
    <w:rPr>
      <w:rFonts w:cs="Times New Roman"/>
      <w:b w:val="0"/>
      <w:color w:val="auto"/>
    </w:rPr>
  </w:style>
  <w:style w:type="character" w:customStyle="1" w:styleId="WW8Num70z0">
    <w:name w:val="WW8Num70z0"/>
    <w:rsid w:val="00852E81"/>
    <w:rPr>
      <w:rFonts w:eastAsia="Times New Roman"/>
    </w:rPr>
  </w:style>
  <w:style w:type="character" w:customStyle="1" w:styleId="WW8Num71z0">
    <w:name w:val="WW8Num71z0"/>
    <w:rsid w:val="00852E81"/>
    <w:rPr>
      <w:rFonts w:ascii="Times New Roman" w:hAnsi="Times New Roman" w:cs="Times New Roman"/>
    </w:rPr>
  </w:style>
  <w:style w:type="character" w:customStyle="1" w:styleId="Liguvaikefont2">
    <w:name w:val="Lõigu vaikefont2"/>
    <w:rsid w:val="00852E81"/>
  </w:style>
  <w:style w:type="character" w:customStyle="1" w:styleId="WW8Num2z1">
    <w:name w:val="WW8Num2z1"/>
    <w:rsid w:val="00852E81"/>
    <w:rPr>
      <w:rFonts w:cs="Times New Roman"/>
    </w:rPr>
  </w:style>
  <w:style w:type="character" w:customStyle="1" w:styleId="WW8Num10z1">
    <w:name w:val="WW8Num10z1"/>
    <w:rsid w:val="00852E81"/>
    <w:rPr>
      <w:rFonts w:cs="Times New Roman"/>
      <w:b w:val="0"/>
      <w:color w:val="auto"/>
    </w:rPr>
  </w:style>
  <w:style w:type="character" w:customStyle="1" w:styleId="WW8Num12z0">
    <w:name w:val="WW8Num12z0"/>
    <w:rsid w:val="00852E81"/>
    <w:rPr>
      <w:rFonts w:cs="Times New Roman"/>
      <w:b w:val="0"/>
      <w:color w:val="auto"/>
    </w:rPr>
  </w:style>
  <w:style w:type="character" w:customStyle="1" w:styleId="WW8Num13z1">
    <w:name w:val="WW8Num13z1"/>
    <w:rsid w:val="00852E81"/>
    <w:rPr>
      <w:rFonts w:ascii="Courier New" w:hAnsi="Courier New"/>
    </w:rPr>
  </w:style>
  <w:style w:type="character" w:customStyle="1" w:styleId="WW8Num13z2">
    <w:name w:val="WW8Num13z2"/>
    <w:rsid w:val="00852E81"/>
    <w:rPr>
      <w:rFonts w:ascii="Wingdings" w:hAnsi="Wingdings"/>
    </w:rPr>
  </w:style>
  <w:style w:type="character" w:customStyle="1" w:styleId="WW8Num13z3">
    <w:name w:val="WW8Num13z3"/>
    <w:rsid w:val="00852E81"/>
    <w:rPr>
      <w:rFonts w:ascii="Symbol" w:hAnsi="Symbol"/>
    </w:rPr>
  </w:style>
  <w:style w:type="character" w:customStyle="1" w:styleId="WW8Num19z0">
    <w:name w:val="WW8Num19z0"/>
    <w:rsid w:val="00852E81"/>
    <w:rPr>
      <w:rFonts w:cs="Times New Roman"/>
      <w:b w:val="0"/>
      <w:color w:val="auto"/>
    </w:rPr>
  </w:style>
  <w:style w:type="character" w:customStyle="1" w:styleId="WW8Num19z1">
    <w:name w:val="WW8Num19z1"/>
    <w:rsid w:val="00852E81"/>
    <w:rPr>
      <w:b w:val="0"/>
      <w:color w:val="auto"/>
    </w:rPr>
  </w:style>
  <w:style w:type="character" w:customStyle="1" w:styleId="WW8Num20z1">
    <w:name w:val="WW8Num20z1"/>
    <w:rsid w:val="00852E81"/>
    <w:rPr>
      <w:rFonts w:cs="Times New Roman"/>
    </w:rPr>
  </w:style>
  <w:style w:type="character" w:customStyle="1" w:styleId="WW8Num23z1">
    <w:name w:val="WW8Num23z1"/>
    <w:rsid w:val="00852E81"/>
    <w:rPr>
      <w:rFonts w:ascii="Courier New" w:hAnsi="Courier New"/>
    </w:rPr>
  </w:style>
  <w:style w:type="character" w:customStyle="1" w:styleId="WW8Num23z2">
    <w:name w:val="WW8Num23z2"/>
    <w:rsid w:val="00852E81"/>
    <w:rPr>
      <w:rFonts w:ascii="Wingdings" w:hAnsi="Wingdings"/>
    </w:rPr>
  </w:style>
  <w:style w:type="character" w:customStyle="1" w:styleId="WW8Num23z3">
    <w:name w:val="WW8Num23z3"/>
    <w:rsid w:val="00852E81"/>
    <w:rPr>
      <w:rFonts w:ascii="Symbol" w:hAnsi="Symbol"/>
    </w:rPr>
  </w:style>
  <w:style w:type="character" w:customStyle="1" w:styleId="WW8Num27z0">
    <w:name w:val="WW8Num27z0"/>
    <w:rsid w:val="00852E81"/>
    <w:rPr>
      <w:rFonts w:cs="Times New Roman"/>
      <w:b w:val="0"/>
      <w:color w:val="auto"/>
    </w:rPr>
  </w:style>
  <w:style w:type="character" w:customStyle="1" w:styleId="WW8Num28z0">
    <w:name w:val="WW8Num28z0"/>
    <w:rsid w:val="00852E81"/>
    <w:rPr>
      <w:rFonts w:cs="Times New Roman"/>
    </w:rPr>
  </w:style>
  <w:style w:type="character" w:customStyle="1" w:styleId="WW8Num29z1">
    <w:name w:val="WW8Num29z1"/>
    <w:rsid w:val="00852E81"/>
    <w:rPr>
      <w:rFonts w:ascii="Courier New" w:hAnsi="Courier New"/>
    </w:rPr>
  </w:style>
  <w:style w:type="character" w:customStyle="1" w:styleId="WW8Num29z2">
    <w:name w:val="WW8Num29z2"/>
    <w:rsid w:val="00852E81"/>
    <w:rPr>
      <w:rFonts w:ascii="Wingdings" w:hAnsi="Wingdings"/>
    </w:rPr>
  </w:style>
  <w:style w:type="character" w:customStyle="1" w:styleId="WW8Num29z3">
    <w:name w:val="WW8Num29z3"/>
    <w:rsid w:val="00852E81"/>
    <w:rPr>
      <w:rFonts w:ascii="Symbol" w:hAnsi="Symbol"/>
    </w:rPr>
  </w:style>
  <w:style w:type="character" w:customStyle="1" w:styleId="WW8Num30z1">
    <w:name w:val="WW8Num30z1"/>
    <w:rsid w:val="00852E81"/>
    <w:rPr>
      <w:rFonts w:ascii="Courier New" w:hAnsi="Courier New" w:cs="Courier New"/>
    </w:rPr>
  </w:style>
  <w:style w:type="character" w:customStyle="1" w:styleId="WW8Num30z2">
    <w:name w:val="WW8Num30z2"/>
    <w:rsid w:val="00852E81"/>
    <w:rPr>
      <w:rFonts w:ascii="Wingdings" w:hAnsi="Wingdings"/>
    </w:rPr>
  </w:style>
  <w:style w:type="character" w:customStyle="1" w:styleId="WW8Num30z3">
    <w:name w:val="WW8Num30z3"/>
    <w:rsid w:val="00852E81"/>
    <w:rPr>
      <w:rFonts w:ascii="Symbol" w:hAnsi="Symbol"/>
    </w:rPr>
  </w:style>
  <w:style w:type="character" w:customStyle="1" w:styleId="WW8Num33z1">
    <w:name w:val="WW8Num33z1"/>
    <w:rsid w:val="00852E81"/>
    <w:rPr>
      <w:rFonts w:ascii="Courier New" w:hAnsi="Courier New"/>
    </w:rPr>
  </w:style>
  <w:style w:type="character" w:customStyle="1" w:styleId="WW8Num33z2">
    <w:name w:val="WW8Num33z2"/>
    <w:rsid w:val="00852E81"/>
    <w:rPr>
      <w:rFonts w:ascii="Wingdings" w:hAnsi="Wingdings"/>
    </w:rPr>
  </w:style>
  <w:style w:type="character" w:customStyle="1" w:styleId="WW8Num33z3">
    <w:name w:val="WW8Num33z3"/>
    <w:rsid w:val="00852E81"/>
    <w:rPr>
      <w:rFonts w:ascii="Symbol" w:hAnsi="Symbol"/>
    </w:rPr>
  </w:style>
  <w:style w:type="character" w:customStyle="1" w:styleId="WW8Num36z1">
    <w:name w:val="WW8Num36z1"/>
    <w:rsid w:val="00852E81"/>
    <w:rPr>
      <w:rFonts w:ascii="Courier New" w:hAnsi="Courier New"/>
    </w:rPr>
  </w:style>
  <w:style w:type="character" w:customStyle="1" w:styleId="WW8Num36z2">
    <w:name w:val="WW8Num36z2"/>
    <w:rsid w:val="00852E81"/>
    <w:rPr>
      <w:rFonts w:ascii="Wingdings" w:hAnsi="Wingdings"/>
    </w:rPr>
  </w:style>
  <w:style w:type="character" w:customStyle="1" w:styleId="WW8Num36z3">
    <w:name w:val="WW8Num36z3"/>
    <w:rsid w:val="00852E81"/>
    <w:rPr>
      <w:rFonts w:ascii="Symbol" w:hAnsi="Symbol"/>
    </w:rPr>
  </w:style>
  <w:style w:type="character" w:customStyle="1" w:styleId="WW8Num40z0">
    <w:name w:val="WW8Num40z0"/>
    <w:rsid w:val="00852E81"/>
    <w:rPr>
      <w:rFonts w:cs="Times New Roman"/>
      <w:b w:val="0"/>
      <w:color w:val="auto"/>
    </w:rPr>
  </w:style>
  <w:style w:type="character" w:customStyle="1" w:styleId="WW8Num43z1">
    <w:name w:val="WW8Num43z1"/>
    <w:rsid w:val="00852E81"/>
    <w:rPr>
      <w:rFonts w:cs="Times New Roman"/>
      <w:b w:val="0"/>
      <w:color w:val="auto"/>
    </w:rPr>
  </w:style>
  <w:style w:type="character" w:customStyle="1" w:styleId="WW8Num45z1">
    <w:name w:val="WW8Num45z1"/>
    <w:rsid w:val="00852E81"/>
    <w:rPr>
      <w:rFonts w:ascii="Courier New" w:hAnsi="Courier New" w:cs="Courier New"/>
    </w:rPr>
  </w:style>
  <w:style w:type="character" w:customStyle="1" w:styleId="WW8Num45z2">
    <w:name w:val="WW8Num45z2"/>
    <w:rsid w:val="00852E81"/>
    <w:rPr>
      <w:rFonts w:ascii="Wingdings" w:hAnsi="Wingdings"/>
    </w:rPr>
  </w:style>
  <w:style w:type="character" w:customStyle="1" w:styleId="WW8Num45z3">
    <w:name w:val="WW8Num45z3"/>
    <w:rsid w:val="00852E81"/>
    <w:rPr>
      <w:rFonts w:ascii="Symbol" w:hAnsi="Symbol"/>
    </w:rPr>
  </w:style>
  <w:style w:type="character" w:customStyle="1" w:styleId="WW8Num46z1">
    <w:name w:val="WW8Num46z1"/>
    <w:rsid w:val="00852E81"/>
    <w:rPr>
      <w:rFonts w:cs="Times New Roman"/>
      <w:b w:val="0"/>
      <w:color w:val="auto"/>
    </w:rPr>
  </w:style>
  <w:style w:type="character" w:customStyle="1" w:styleId="JalusMrk1">
    <w:name w:val="Jalu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1">
    <w:name w:val="Päi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AllmrkusetekstMrk1">
    <w:name w:val="All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LpumrkusetekstMrk1">
    <w:name w:val="Lõpu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1">
    <w:name w:val="Kommentaari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emaMrk1">
    <w:name w:val="Kommentaari teema Märk1"/>
    <w:rsid w:val="00852E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JutumullitekstMrk1">
    <w:name w:val="Jutumullitekst Märk1"/>
    <w:rsid w:val="00852E81"/>
    <w:rPr>
      <w:rFonts w:ascii="Tahoma" w:eastAsia="Times New Roman" w:hAnsi="Tahoma" w:cs="Tahoma"/>
      <w:sz w:val="16"/>
      <w:szCs w:val="16"/>
    </w:rPr>
  </w:style>
  <w:style w:type="character" w:customStyle="1" w:styleId="AlapealkiriMrk1">
    <w:name w:val="Alapealkiri Märk1"/>
    <w:rsid w:val="00852E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apealkiriMrk">
    <w:name w:val="Alapealkiri Märk"/>
    <w:rsid w:val="00852E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852E81"/>
    <w:rPr>
      <w:b/>
      <w:bCs/>
    </w:rPr>
  </w:style>
  <w:style w:type="character" w:customStyle="1" w:styleId="apple-style-span">
    <w:name w:val="apple-style-span"/>
    <w:rsid w:val="00852E81"/>
  </w:style>
  <w:style w:type="character" w:styleId="Hyperlink">
    <w:name w:val="Hyperlink"/>
    <w:rsid w:val="00852E81"/>
    <w:rPr>
      <w:color w:val="0000FF"/>
      <w:u w:val="single"/>
    </w:rPr>
  </w:style>
  <w:style w:type="character" w:customStyle="1" w:styleId="KehatekstMrk1">
    <w:name w:val="Kehatekst Märk1"/>
    <w:rsid w:val="00852E81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852E8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Index1">
    <w:name w:val="index 1"/>
    <w:basedOn w:val="Normal"/>
    <w:next w:val="Normal"/>
    <w:rsid w:val="00852E81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IndexHeading">
    <w:name w:val="index heading"/>
    <w:basedOn w:val="Normal"/>
    <w:next w:val="Index1"/>
    <w:rsid w:val="00852E81"/>
    <w:pPr>
      <w:keepNext/>
      <w:suppressAutoHyphens/>
      <w:spacing w:before="480" w:after="210" w:line="230" w:lineRule="atLeas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Kehatekst21">
    <w:name w:val="Kehatekst 21"/>
    <w:basedOn w:val="Normal"/>
    <w:rsid w:val="00852E8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JalusMrk2">
    <w:name w:val="Jalus Märk2"/>
    <w:rsid w:val="00852E81"/>
    <w:rPr>
      <w:rFonts w:cs="Calibri"/>
      <w:sz w:val="24"/>
      <w:szCs w:val="24"/>
      <w:lang w:eastAsia="ar-SA"/>
    </w:rPr>
  </w:style>
  <w:style w:type="paragraph" w:customStyle="1" w:styleId="tabelipealkiri">
    <w:name w:val="tabeli pealkiri"/>
    <w:basedOn w:val="NormalWeb"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character" w:customStyle="1" w:styleId="PisMrk2">
    <w:name w:val="Päis Märk2"/>
    <w:rsid w:val="00852E81"/>
    <w:rPr>
      <w:rFonts w:cs="Calibri"/>
      <w:sz w:val="24"/>
      <w:szCs w:val="24"/>
      <w:lang w:eastAsia="ar-SA"/>
    </w:rPr>
  </w:style>
  <w:style w:type="character" w:customStyle="1" w:styleId="AllmrkusetekstMrk2">
    <w:name w:val="Allmärkuse tekst Märk2"/>
    <w:rsid w:val="00852E81"/>
    <w:rPr>
      <w:rFonts w:cs="Calibri"/>
      <w:lang w:eastAsia="ar-SA"/>
    </w:rPr>
  </w:style>
  <w:style w:type="character" w:customStyle="1" w:styleId="LpumrkusetekstMrk2">
    <w:name w:val="Lõpumärkuse tekst Märk2"/>
    <w:rsid w:val="00852E81"/>
    <w:rPr>
      <w:rFonts w:cs="Calibri"/>
      <w:lang w:eastAsia="ar-SA"/>
    </w:rPr>
  </w:style>
  <w:style w:type="paragraph" w:customStyle="1" w:styleId="Kommentaaritekst2">
    <w:name w:val="Kommentaari tekst2"/>
    <w:basedOn w:val="Normal"/>
    <w:rsid w:val="00852E8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mentaaritekstMrk2">
    <w:name w:val="Kommentaari tekst Märk2"/>
    <w:uiPriority w:val="99"/>
    <w:semiHidden/>
    <w:rsid w:val="00852E81"/>
    <w:rPr>
      <w:rFonts w:cs="Calibri"/>
      <w:lang w:eastAsia="ar-SA"/>
    </w:rPr>
  </w:style>
  <w:style w:type="character" w:customStyle="1" w:styleId="KommentaariteemaMrk2">
    <w:name w:val="Kommentaari teema Märk2"/>
    <w:rsid w:val="00852E81"/>
    <w:rPr>
      <w:b/>
      <w:bCs/>
      <w:lang w:eastAsia="ar-SA"/>
    </w:rPr>
  </w:style>
  <w:style w:type="character" w:customStyle="1" w:styleId="JutumullitekstMrk2">
    <w:name w:val="Jutumullitekst Märk2"/>
    <w:rsid w:val="00852E81"/>
    <w:rPr>
      <w:rFonts w:ascii="Tahoma" w:hAnsi="Tahoma" w:cs="Tahoma"/>
      <w:sz w:val="16"/>
      <w:szCs w:val="16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852E81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852E81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Revision">
    <w:name w:val="Revision"/>
    <w:rsid w:val="00852E8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en-GB" w:eastAsia="ar-SA"/>
    </w:rPr>
  </w:style>
  <w:style w:type="paragraph" w:customStyle="1" w:styleId="WW-Default">
    <w:name w:val="WW-Default"/>
    <w:basedOn w:val="Normal"/>
    <w:rsid w:val="00852E81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2E8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52E81"/>
    <w:pPr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DefinitionTerm">
    <w:name w:val="Definition Term"/>
    <w:basedOn w:val="Normal"/>
    <w:next w:val="Normal"/>
    <w:rsid w:val="00852E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TOC4">
    <w:name w:val="toc 4"/>
    <w:basedOn w:val="Normal"/>
    <w:next w:val="Normal"/>
    <w:autoRedefine/>
    <w:semiHidden/>
    <w:rsid w:val="00852E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Bullet2">
    <w:name w:val="List Bullet 2"/>
    <w:basedOn w:val="Normal"/>
    <w:autoRedefine/>
    <w:semiHidden/>
    <w:rsid w:val="00852E81"/>
    <w:pPr>
      <w:tabs>
        <w:tab w:val="left" w:pos="1200"/>
        <w:tab w:val="left" w:pos="1320"/>
        <w:tab w:val="num" w:pos="1440"/>
      </w:tabs>
      <w:spacing w:after="0" w:line="240" w:lineRule="auto"/>
      <w:ind w:left="1440" w:hanging="1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semiHidden/>
    <w:rsid w:val="00852E81"/>
    <w:pPr>
      <w:numPr>
        <w:numId w:val="2"/>
      </w:numPr>
      <w:tabs>
        <w:tab w:val="left" w:pos="600"/>
      </w:tabs>
      <w:spacing w:after="0" w:line="240" w:lineRule="auto"/>
      <w:ind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52E81"/>
    <w:rPr>
      <w:vertAlign w:val="superscript"/>
    </w:rPr>
  </w:style>
  <w:style w:type="paragraph" w:customStyle="1" w:styleId="Default">
    <w:name w:val="Default"/>
    <w:rsid w:val="0085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2E81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52E8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72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5AD5"/>
    <w:rPr>
      <w:color w:val="800080" w:themeColor="followedHyperlink"/>
      <w:u w:val="single"/>
    </w:rPr>
  </w:style>
  <w:style w:type="numbering" w:customStyle="1" w:styleId="Laad1">
    <w:name w:val="Laad1"/>
    <w:uiPriority w:val="99"/>
    <w:rsid w:val="001A0961"/>
    <w:pPr>
      <w:numPr>
        <w:numId w:val="18"/>
      </w:numPr>
    </w:pPr>
  </w:style>
  <w:style w:type="paragraph" w:customStyle="1" w:styleId="Laad5">
    <w:name w:val="Laad5"/>
    <w:basedOn w:val="Normal"/>
    <w:link w:val="Laad5Mrk"/>
    <w:qFormat/>
    <w:rsid w:val="001655C9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ad6">
    <w:name w:val="Laad6"/>
    <w:basedOn w:val="Normal"/>
    <w:qFormat/>
    <w:rsid w:val="001655C9"/>
    <w:pPr>
      <w:tabs>
        <w:tab w:val="left" w:pos="-4395"/>
      </w:tabs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ad5Mrk">
    <w:name w:val="Laad5 Märk"/>
    <w:basedOn w:val="DefaultParagraphFont"/>
    <w:link w:val="Laad5"/>
    <w:rsid w:val="001655C9"/>
    <w:rPr>
      <w:rFonts w:ascii="Times New Roman" w:eastAsia="Calibri" w:hAnsi="Times New Roman" w:cs="Times New Roman"/>
      <w:sz w:val="24"/>
      <w:szCs w:val="24"/>
    </w:rPr>
  </w:style>
  <w:style w:type="paragraph" w:customStyle="1" w:styleId="Laad7">
    <w:name w:val="Laad7"/>
    <w:basedOn w:val="List"/>
    <w:link w:val="Laad7Mrk"/>
    <w:qFormat/>
    <w:rsid w:val="00DE7071"/>
    <w:pPr>
      <w:numPr>
        <w:numId w:val="41"/>
      </w:numPr>
    </w:pPr>
    <w:rPr>
      <w:b/>
      <w:lang w:val="et-EE"/>
    </w:rPr>
  </w:style>
  <w:style w:type="character" w:customStyle="1" w:styleId="Laad7Mrk">
    <w:name w:val="Laad7 Märk"/>
    <w:basedOn w:val="DefaultParagraphFont"/>
    <w:link w:val="Laad7"/>
    <w:rsid w:val="00DE7071"/>
    <w:rPr>
      <w:rFonts w:ascii="Times" w:eastAsia="Times New Roman" w:hAnsi="Times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436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4360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EA2"/>
    <w:rPr>
      <w:color w:val="808080"/>
      <w:shd w:val="clear" w:color="auto" w:fill="E6E6E6"/>
    </w:rPr>
  </w:style>
  <w:style w:type="paragraph" w:customStyle="1" w:styleId="WW-Default11">
    <w:name w:val="WW-Default11"/>
    <w:rsid w:val="009438E0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96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>13.04.2016 kk nr 90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64E69-939E-454B-94F2-16EA99EF2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56B34D-1FB3-45B7-BC95-02055653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2643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Siniväli</dc:creator>
  <cp:keywords/>
  <dc:description/>
  <cp:lastModifiedBy>Urmas Konsap</cp:lastModifiedBy>
  <cp:revision>6</cp:revision>
  <cp:lastPrinted>2018-09-20T08:08:00Z</cp:lastPrinted>
  <dcterms:created xsi:type="dcterms:W3CDTF">2022-03-30T10:05:00Z</dcterms:created>
  <dcterms:modified xsi:type="dcterms:W3CDTF">2022-07-04T09:20:00Z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